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8" w:rsidRDefault="00380048" w:rsidP="00B525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</w:rPr>
      </w:pPr>
      <w:bookmarkStart w:id="0" w:name="_GoBack"/>
      <w:r w:rsidRPr="00380048">
        <w:rPr>
          <w:rFonts w:eastAsia="SimSun" w:cs="Tahoma"/>
          <w:noProof/>
          <w:kern w:val="3"/>
        </w:rPr>
        <w:drawing>
          <wp:anchor distT="0" distB="0" distL="114300" distR="114300" simplePos="0" relativeHeight="251659264" behindDoc="1" locked="0" layoutInCell="1" allowOverlap="1" wp14:anchorId="08D2B613" wp14:editId="169FAD4E">
            <wp:simplePos x="0" y="0"/>
            <wp:positionH relativeFrom="column">
              <wp:posOffset>3810</wp:posOffset>
            </wp:positionH>
            <wp:positionV relativeFrom="paragraph">
              <wp:posOffset>119380</wp:posOffset>
            </wp:positionV>
            <wp:extent cx="5922010" cy="8668385"/>
            <wp:effectExtent l="0" t="0" r="0" b="0"/>
            <wp:wrapTight wrapText="bothSides">
              <wp:wrapPolygon edited="0">
                <wp:start x="0" y="0"/>
                <wp:lineTo x="0" y="21551"/>
                <wp:lineTo x="21540" y="21551"/>
                <wp:lineTo x="21540" y="0"/>
                <wp:lineTo x="0" y="0"/>
              </wp:wrapPolygon>
            </wp:wrapTight>
            <wp:docPr id="1" name="Рисунок 1" descr="C:\Users\user\AppData\Local\Microsoft\Windows\Temporary Internet Files\Content.Word\IMG_2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IMG_26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866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80048" w:rsidRDefault="00380048" w:rsidP="00B525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7F2522" w:rsidRPr="007F2522" w:rsidRDefault="007F2522" w:rsidP="007F252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F2522" w:rsidRPr="007F2522" w:rsidRDefault="007F2522" w:rsidP="007F252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7F2522" w:rsidRPr="007F2522" w:rsidRDefault="007F2522" w:rsidP="007F2522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</w:p>
    <w:p w:rsidR="007F2522" w:rsidRPr="007F2522" w:rsidRDefault="007F2522" w:rsidP="007F2522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</w:p>
    <w:p w:rsidR="007F2522" w:rsidRPr="007F2522" w:rsidRDefault="007F2522" w:rsidP="007F2522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</w:p>
    <w:p w:rsidR="00A269BD" w:rsidRDefault="00A269BD" w:rsidP="00A269BD">
      <w:pPr>
        <w:pStyle w:val="a7"/>
        <w:tabs>
          <w:tab w:val="left" w:pos="1279"/>
        </w:tabs>
        <w:rPr>
          <w:rFonts w:ascii="Times New Roman" w:hAnsi="Times New Roman"/>
          <w:sz w:val="24"/>
          <w:szCs w:val="24"/>
        </w:rPr>
      </w:pPr>
    </w:p>
    <w:p w:rsidR="00A269BD" w:rsidRDefault="00A269BD" w:rsidP="00A269BD">
      <w:pPr>
        <w:pStyle w:val="a7"/>
        <w:tabs>
          <w:tab w:val="left" w:pos="1279"/>
        </w:tabs>
        <w:rPr>
          <w:rFonts w:ascii="Times New Roman" w:hAnsi="Times New Roman"/>
          <w:sz w:val="24"/>
          <w:szCs w:val="24"/>
        </w:rPr>
      </w:pPr>
    </w:p>
    <w:p w:rsidR="00A269BD" w:rsidRDefault="00A269BD" w:rsidP="00A269BD">
      <w:pPr>
        <w:pStyle w:val="a7"/>
        <w:tabs>
          <w:tab w:val="left" w:pos="1279"/>
        </w:tabs>
        <w:rPr>
          <w:rFonts w:ascii="Times New Roman" w:hAnsi="Times New Roman"/>
          <w:sz w:val="24"/>
          <w:szCs w:val="24"/>
        </w:rPr>
      </w:pPr>
    </w:p>
    <w:p w:rsidR="00A269BD" w:rsidRDefault="00A269BD" w:rsidP="00A269BD">
      <w:pPr>
        <w:pStyle w:val="a7"/>
        <w:tabs>
          <w:tab w:val="left" w:pos="1279"/>
        </w:tabs>
        <w:rPr>
          <w:rFonts w:ascii="Times New Roman" w:hAnsi="Times New Roman"/>
          <w:sz w:val="26"/>
          <w:szCs w:val="26"/>
        </w:rPr>
        <w:sectPr w:rsidR="00A269BD" w:rsidSect="00D01DCF">
          <w:headerReference w:type="default" r:id="rId10"/>
          <w:pgSz w:w="11906" w:h="16838"/>
          <w:pgMar w:top="-709" w:right="991" w:bottom="567" w:left="1134" w:header="283" w:footer="454" w:gutter="0"/>
          <w:cols w:space="708"/>
          <w:docGrid w:linePitch="360"/>
        </w:sectPr>
      </w:pPr>
    </w:p>
    <w:tbl>
      <w:tblPr>
        <w:tblW w:w="1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820"/>
        <w:gridCol w:w="5424"/>
        <w:gridCol w:w="3731"/>
        <w:gridCol w:w="1047"/>
        <w:gridCol w:w="893"/>
      </w:tblGrid>
      <w:tr w:rsidR="00F509D7" w:rsidRPr="00A269BD" w:rsidTr="00F509D7">
        <w:tc>
          <w:tcPr>
            <w:tcW w:w="15798" w:type="dxa"/>
            <w:gridSpan w:val="6"/>
            <w:shd w:val="clear" w:color="auto" w:fill="auto"/>
          </w:tcPr>
          <w:p w:rsidR="00F509D7" w:rsidRDefault="00F509D7" w:rsidP="00A269BD">
            <w:pPr>
              <w:widowControl w:val="0"/>
              <w:tabs>
                <w:tab w:val="left" w:pos="4690"/>
                <w:tab w:val="center" w:pos="7497"/>
                <w:tab w:val="right" w:pos="9355"/>
              </w:tabs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A269BD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Количество часов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F509D7" w:rsidRPr="00A85108" w:rsidRDefault="00F509D7" w:rsidP="00A269BD">
            <w:pPr>
              <w:widowControl w:val="0"/>
              <w:tabs>
                <w:tab w:val="left" w:pos="4690"/>
                <w:tab w:val="center" w:pos="7497"/>
                <w:tab w:val="right" w:pos="9355"/>
              </w:tabs>
              <w:suppressAutoHyphens/>
              <w:spacing w:after="0" w:line="240" w:lineRule="auto"/>
              <w:rPr>
                <w:rFonts w:ascii="Times New Roman" w:eastAsia="SimSun" w:hAnsi="Times New Roman" w:cs="Tahoma"/>
                <w:color w:val="FF0000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A85108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всего – 102 часа, в неделю – 3 часа,</w:t>
            </w:r>
            <w:r w:rsidR="008E19C4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680190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контрольных раб</w:t>
            </w:r>
            <w:r w:rsidR="00680190" w:rsidRPr="00680190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от  –  7 </w:t>
            </w:r>
            <w:r w:rsidR="006F1E9C" w:rsidRPr="00680190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часов,</w:t>
            </w:r>
            <w:r w:rsidR="008E19C4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="00221600" w:rsidRPr="00221600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развитие речи –  15 часов.</w:t>
            </w:r>
            <w:proofErr w:type="gramEnd"/>
          </w:p>
          <w:p w:rsidR="00F509D7" w:rsidRPr="00A269BD" w:rsidRDefault="00F509D7" w:rsidP="00A269BD">
            <w:pPr>
              <w:pStyle w:val="a7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509D7" w:rsidRPr="009A2241" w:rsidTr="00A86AC4">
        <w:tc>
          <w:tcPr>
            <w:tcW w:w="883" w:type="dxa"/>
            <w:vMerge w:val="restart"/>
            <w:shd w:val="clear" w:color="auto" w:fill="auto"/>
          </w:tcPr>
          <w:p w:rsidR="00F509D7" w:rsidRPr="009A2241" w:rsidRDefault="00F509D7" w:rsidP="00226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9A224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F509D7" w:rsidRPr="009A2241" w:rsidRDefault="00F509D7" w:rsidP="00226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урока</w:t>
            </w:r>
          </w:p>
        </w:tc>
        <w:tc>
          <w:tcPr>
            <w:tcW w:w="3820" w:type="dxa"/>
            <w:vMerge w:val="restart"/>
            <w:shd w:val="clear" w:color="auto" w:fill="auto"/>
          </w:tcPr>
          <w:p w:rsidR="00F509D7" w:rsidRPr="009A2241" w:rsidRDefault="00F509D7" w:rsidP="00226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9A224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5424" w:type="dxa"/>
            <w:vMerge w:val="restart"/>
            <w:shd w:val="clear" w:color="auto" w:fill="auto"/>
          </w:tcPr>
          <w:p w:rsidR="00F509D7" w:rsidRPr="009A2241" w:rsidRDefault="00F509D7" w:rsidP="00226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A224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Предметные результаты</w:t>
            </w:r>
          </w:p>
        </w:tc>
        <w:tc>
          <w:tcPr>
            <w:tcW w:w="3731" w:type="dxa"/>
            <w:vMerge w:val="restart"/>
            <w:shd w:val="clear" w:color="auto" w:fill="auto"/>
          </w:tcPr>
          <w:p w:rsidR="00F509D7" w:rsidRPr="009A2241" w:rsidRDefault="00F509D7" w:rsidP="00226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Домашнее задание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F509D7" w:rsidRPr="009A2241" w:rsidRDefault="00F509D7" w:rsidP="00226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9A224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F509D7" w:rsidRPr="009A2241" w:rsidTr="00A86AC4">
        <w:tc>
          <w:tcPr>
            <w:tcW w:w="883" w:type="dxa"/>
            <w:vMerge/>
            <w:shd w:val="clear" w:color="auto" w:fill="auto"/>
          </w:tcPr>
          <w:p w:rsidR="00F509D7" w:rsidRPr="009A2241" w:rsidRDefault="00F509D7" w:rsidP="00226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0" w:type="dxa"/>
            <w:vMerge/>
            <w:shd w:val="clear" w:color="auto" w:fill="auto"/>
          </w:tcPr>
          <w:p w:rsidR="00F509D7" w:rsidRPr="009A2241" w:rsidRDefault="00F509D7" w:rsidP="00226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24" w:type="dxa"/>
            <w:vMerge/>
            <w:shd w:val="clear" w:color="auto" w:fill="auto"/>
          </w:tcPr>
          <w:p w:rsidR="00F509D7" w:rsidRPr="009A2241" w:rsidRDefault="00F509D7" w:rsidP="00226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31" w:type="dxa"/>
            <w:vMerge/>
            <w:shd w:val="clear" w:color="auto" w:fill="auto"/>
          </w:tcPr>
          <w:p w:rsidR="00F509D7" w:rsidRPr="009A2241" w:rsidRDefault="00F509D7" w:rsidP="00226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7" w:type="dxa"/>
            <w:shd w:val="clear" w:color="auto" w:fill="auto"/>
          </w:tcPr>
          <w:p w:rsidR="00F509D7" w:rsidRPr="009A2241" w:rsidRDefault="00F509D7" w:rsidP="00226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9A224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893" w:type="dxa"/>
            <w:shd w:val="clear" w:color="auto" w:fill="auto"/>
          </w:tcPr>
          <w:p w:rsidR="00F509D7" w:rsidRPr="009A2241" w:rsidRDefault="00F509D7" w:rsidP="00226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9A2241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Факт</w:t>
            </w:r>
          </w:p>
        </w:tc>
      </w:tr>
      <w:tr w:rsidR="00F509D7" w:rsidRPr="009A2241" w:rsidTr="00F509D7">
        <w:tc>
          <w:tcPr>
            <w:tcW w:w="15798" w:type="dxa"/>
            <w:gridSpan w:val="6"/>
            <w:shd w:val="clear" w:color="auto" w:fill="auto"/>
          </w:tcPr>
          <w:p w:rsidR="00F509D7" w:rsidRPr="00B454F3" w:rsidRDefault="00F509D7" w:rsidP="0022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F509D7" w:rsidRPr="00D31B27" w:rsidRDefault="00F42058" w:rsidP="0022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I. </w:t>
            </w:r>
            <w:r w:rsidR="00F509D7">
              <w:rPr>
                <w:rFonts w:ascii="Times New Roman" w:hAnsi="Times New Roman"/>
                <w:b/>
                <w:sz w:val="24"/>
                <w:szCs w:val="24"/>
              </w:rPr>
              <w:t xml:space="preserve">Общие сведения о языке - </w:t>
            </w:r>
            <w:r w:rsidR="00A755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62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509D7" w:rsidRPr="00D31B27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B55695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="008E19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0A79">
              <w:rPr>
                <w:rFonts w:ascii="Times New Roman" w:hAnsi="Times New Roman"/>
                <w:i/>
                <w:sz w:val="24"/>
                <w:szCs w:val="24"/>
              </w:rPr>
              <w:t>(контрольных работ – 2</w:t>
            </w:r>
            <w:r w:rsidR="007661A0" w:rsidRPr="00205E6D">
              <w:rPr>
                <w:rFonts w:ascii="Times New Roman" w:hAnsi="Times New Roman"/>
                <w:i/>
                <w:sz w:val="24"/>
                <w:szCs w:val="24"/>
              </w:rPr>
              <w:t xml:space="preserve"> ч.</w:t>
            </w:r>
            <w:r w:rsidR="00A755F0" w:rsidRPr="00205E6D">
              <w:rPr>
                <w:rFonts w:ascii="Times New Roman" w:hAnsi="Times New Roman"/>
                <w:i/>
                <w:sz w:val="24"/>
                <w:szCs w:val="24"/>
              </w:rPr>
              <w:t>; развитие речи –2</w:t>
            </w:r>
            <w:r w:rsidR="007661A0" w:rsidRPr="00205E6D">
              <w:rPr>
                <w:rFonts w:ascii="Times New Roman" w:hAnsi="Times New Roman"/>
                <w:i/>
                <w:sz w:val="24"/>
                <w:szCs w:val="24"/>
              </w:rPr>
              <w:t xml:space="preserve"> ч.)</w:t>
            </w:r>
          </w:p>
          <w:p w:rsidR="00F509D7" w:rsidRPr="009A2241" w:rsidRDefault="00F509D7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10"/>
                <w:szCs w:val="10"/>
                <w:lang w:eastAsia="hi-IN" w:bidi="hi-IN"/>
              </w:rPr>
            </w:pPr>
          </w:p>
        </w:tc>
      </w:tr>
      <w:tr w:rsidR="00E94828" w:rsidRPr="009A2241" w:rsidTr="00A86AC4">
        <w:tc>
          <w:tcPr>
            <w:tcW w:w="883" w:type="dxa"/>
            <w:shd w:val="clear" w:color="auto" w:fill="auto"/>
          </w:tcPr>
          <w:p w:rsidR="00E94828" w:rsidRPr="009A2241" w:rsidRDefault="00E94828" w:rsidP="00226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9A224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0" w:type="dxa"/>
            <w:shd w:val="clear" w:color="auto" w:fill="auto"/>
          </w:tcPr>
          <w:p w:rsidR="00E94828" w:rsidRPr="00525D72" w:rsidRDefault="00E94828" w:rsidP="002265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color w:val="31849B"/>
                <w:kern w:val="1"/>
                <w:sz w:val="24"/>
                <w:szCs w:val="24"/>
                <w:lang w:eastAsia="hi-IN" w:bidi="hi-IN"/>
              </w:rPr>
            </w:pPr>
            <w:r w:rsidRPr="00525D72">
              <w:rPr>
                <w:rFonts w:ascii="Arimo" w:hAnsi="Arimo" w:cs="Calibri"/>
                <w:sz w:val="24"/>
                <w:szCs w:val="24"/>
              </w:rPr>
              <w:t>Русский язык в России и за ее пределами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</w:tc>
        <w:tc>
          <w:tcPr>
            <w:tcW w:w="5424" w:type="dxa"/>
            <w:vMerge w:val="restart"/>
            <w:shd w:val="clear" w:color="auto" w:fill="auto"/>
          </w:tcPr>
          <w:p w:rsidR="00E94828" w:rsidRPr="009E6F86" w:rsidRDefault="00E94828" w:rsidP="005B6AE9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9E6F86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>Знать</w:t>
            </w:r>
            <w:proofErr w:type="gramStart"/>
            <w:r w:rsidRPr="009E6F86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>:</w:t>
            </w:r>
            <w:r w:rsidRPr="009E6F86">
              <w:rPr>
                <w:rFonts w:ascii="Times New Roman" w:hAnsi="Times New Roman"/>
                <w:sz w:val="23"/>
                <w:szCs w:val="23"/>
              </w:rPr>
              <w:t>о</w:t>
            </w:r>
            <w:proofErr w:type="gramEnd"/>
            <w:r w:rsidRPr="009E6F86">
              <w:rPr>
                <w:rFonts w:ascii="Times New Roman" w:hAnsi="Times New Roman"/>
                <w:sz w:val="23"/>
                <w:szCs w:val="23"/>
              </w:rPr>
              <w:t>сновные функции языка в обществе</w:t>
            </w:r>
            <w:r w:rsidRPr="009E6F8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, </w:t>
            </w:r>
            <w:r w:rsidRPr="009E6F86">
              <w:rPr>
                <w:rFonts w:ascii="Times New Roman" w:hAnsi="Times New Roman"/>
                <w:sz w:val="23"/>
                <w:szCs w:val="23"/>
              </w:rPr>
              <w:t>о русском языке как национальном языке русского народа, государственном языке РФ и языке международного общения, о величии и общепризнанности русского языка.</w:t>
            </w:r>
          </w:p>
          <w:p w:rsidR="00E94828" w:rsidRPr="009E6F86" w:rsidRDefault="00E94828" w:rsidP="005B6AE9">
            <w:pPr>
              <w:pStyle w:val="a7"/>
              <w:rPr>
                <w:rFonts w:eastAsia="Calibri"/>
                <w:sz w:val="23"/>
                <w:szCs w:val="23"/>
                <w:lang w:eastAsia="en-US"/>
              </w:rPr>
            </w:pPr>
            <w:r w:rsidRPr="009E6F86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>Уметь</w:t>
            </w:r>
            <w:proofErr w:type="gramStart"/>
            <w:r w:rsidRPr="009E6F86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>:</w:t>
            </w:r>
            <w:r w:rsidRPr="009E6F86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9E6F86">
              <w:rPr>
                <w:rFonts w:ascii="Times New Roman" w:hAnsi="Times New Roman"/>
                <w:sz w:val="23"/>
                <w:szCs w:val="23"/>
              </w:rPr>
              <w:t>оставлять конспект текста о международном значении русского языка.</w:t>
            </w:r>
          </w:p>
        </w:tc>
        <w:tc>
          <w:tcPr>
            <w:tcW w:w="3731" w:type="dxa"/>
            <w:shd w:val="clear" w:color="auto" w:fill="auto"/>
          </w:tcPr>
          <w:p w:rsidR="00E94828" w:rsidRPr="00AC1A6C" w:rsidRDefault="00E94828" w:rsidP="0042484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E90F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упр. </w:t>
            </w:r>
            <w:r w:rsidRPr="003E327E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, упр. </w:t>
            </w:r>
            <w:r w:rsidRPr="003E327E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(п).</w:t>
            </w:r>
          </w:p>
        </w:tc>
        <w:tc>
          <w:tcPr>
            <w:tcW w:w="1047" w:type="dxa"/>
            <w:shd w:val="clear" w:color="auto" w:fill="auto"/>
          </w:tcPr>
          <w:p w:rsidR="00E94828" w:rsidRPr="009A2241" w:rsidRDefault="00E9482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E94828" w:rsidRPr="009A2241" w:rsidRDefault="00E9482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94828" w:rsidRPr="009A2241" w:rsidTr="00A86AC4">
        <w:tc>
          <w:tcPr>
            <w:tcW w:w="883" w:type="dxa"/>
            <w:shd w:val="clear" w:color="auto" w:fill="auto"/>
          </w:tcPr>
          <w:p w:rsidR="00E94828" w:rsidRPr="009A2241" w:rsidRDefault="00E94828" w:rsidP="00226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820" w:type="dxa"/>
            <w:shd w:val="clear" w:color="auto" w:fill="auto"/>
          </w:tcPr>
          <w:p w:rsidR="00E94828" w:rsidRPr="00525D72" w:rsidRDefault="00E94828" w:rsidP="00226546">
            <w:pPr>
              <w:widowControl w:val="0"/>
              <w:suppressAutoHyphens/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B04158">
              <w:rPr>
                <w:rFonts w:ascii="Arimo" w:hAnsi="Arimo" w:cs="Calibri"/>
                <w:sz w:val="24"/>
                <w:szCs w:val="24"/>
              </w:rPr>
              <w:t>Русский язык в России и за ее пределами.</w:t>
            </w:r>
            <w:r w:rsidR="00C37691">
              <w:rPr>
                <w:rFonts w:ascii="Arimo" w:hAnsi="Arimo" w:cs="Calibri"/>
                <w:sz w:val="24"/>
                <w:szCs w:val="24"/>
              </w:rPr>
              <w:t xml:space="preserve"> </w:t>
            </w:r>
            <w:r w:rsidRPr="00785721">
              <w:rPr>
                <w:rFonts w:ascii="Arimo" w:hAnsi="Arimo" w:cs="Calibri"/>
                <w:i/>
                <w:sz w:val="24"/>
                <w:szCs w:val="24"/>
              </w:rPr>
              <w:t>(Продолжение изучения темы).</w:t>
            </w:r>
          </w:p>
        </w:tc>
        <w:tc>
          <w:tcPr>
            <w:tcW w:w="5424" w:type="dxa"/>
            <w:vMerge/>
            <w:shd w:val="clear" w:color="auto" w:fill="auto"/>
          </w:tcPr>
          <w:p w:rsidR="00E94828" w:rsidRPr="009E6F86" w:rsidRDefault="00E94828" w:rsidP="005B6AE9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731" w:type="dxa"/>
            <w:shd w:val="clear" w:color="auto" w:fill="auto"/>
          </w:tcPr>
          <w:p w:rsidR="00E94828" w:rsidRPr="00E90F58" w:rsidRDefault="00E94828" w:rsidP="0042484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1, упр. 9</w:t>
            </w:r>
            <w:r w:rsidRPr="003E3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E94828" w:rsidRPr="009A2241" w:rsidRDefault="00E9482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E94828" w:rsidRPr="009A2241" w:rsidRDefault="00E9482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12F94" w:rsidRPr="009A2241" w:rsidTr="003463F4">
        <w:trPr>
          <w:trHeight w:val="161"/>
        </w:trPr>
        <w:tc>
          <w:tcPr>
            <w:tcW w:w="883" w:type="dxa"/>
            <w:shd w:val="clear" w:color="auto" w:fill="auto"/>
          </w:tcPr>
          <w:p w:rsidR="00312F94" w:rsidRPr="009A2241" w:rsidRDefault="008461E8" w:rsidP="00226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312F94" w:rsidRDefault="00312F94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312F94">
              <w:rPr>
                <w:rFonts w:ascii="Arimo" w:hAnsi="Arimo" w:cs="Calibri"/>
                <w:sz w:val="24"/>
                <w:szCs w:val="24"/>
              </w:rPr>
              <w:t>Русский национальный язык и русский литературный языки</w:t>
            </w:r>
            <w:r w:rsidR="00897FAA"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  <w:p w:rsidR="00966915" w:rsidRDefault="0096691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97FAA" w:rsidRDefault="00897FAA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97FAA" w:rsidRPr="00897FAA" w:rsidRDefault="00897FAA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E46A64" w:rsidRPr="009E6F86" w:rsidRDefault="00E46A64" w:rsidP="00E46A64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9E6F86">
              <w:rPr>
                <w:rFonts w:ascii="Times New Roman" w:eastAsia="Calibri" w:hAnsi="Times New Roman"/>
                <w:b/>
                <w:bCs/>
                <w:sz w:val="23"/>
                <w:szCs w:val="23"/>
                <w:lang w:eastAsia="en-US"/>
              </w:rPr>
              <w:t>Знать</w:t>
            </w:r>
            <w:r w:rsidRPr="009E6F86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функции русского языка.</w:t>
            </w:r>
          </w:p>
          <w:p w:rsidR="00312F94" w:rsidRPr="009E6F86" w:rsidRDefault="00E46A64" w:rsidP="00E46A64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9E6F86">
              <w:rPr>
                <w:rFonts w:ascii="Times New Roman" w:hAnsi="Times New Roman"/>
                <w:b/>
                <w:bCs/>
                <w:sz w:val="23"/>
                <w:szCs w:val="23"/>
              </w:rPr>
              <w:t>Уметь</w:t>
            </w:r>
            <w:r w:rsidRPr="009E6F86">
              <w:rPr>
                <w:rFonts w:ascii="Times New Roman" w:hAnsi="Times New Roman"/>
                <w:sz w:val="23"/>
                <w:szCs w:val="23"/>
              </w:rPr>
              <w:t>строить связное монологическое высказывание, опираясь на план, составленный по предложенному тексту; сжато излагать предложенный текст.</w:t>
            </w:r>
          </w:p>
        </w:tc>
        <w:tc>
          <w:tcPr>
            <w:tcW w:w="3731" w:type="dxa"/>
            <w:shd w:val="clear" w:color="auto" w:fill="auto"/>
          </w:tcPr>
          <w:p w:rsidR="00312F94" w:rsidRPr="00E90F58" w:rsidRDefault="008461E8" w:rsidP="0042484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2, упр. 15 (по заданию)</w:t>
            </w:r>
            <w:r w:rsidRPr="008461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312F94" w:rsidRPr="009A2241" w:rsidRDefault="00312F94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312F94" w:rsidRPr="009A2241" w:rsidRDefault="00312F94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2958" w:rsidRPr="009A2241" w:rsidTr="003463F4">
        <w:trPr>
          <w:trHeight w:val="161"/>
        </w:trPr>
        <w:tc>
          <w:tcPr>
            <w:tcW w:w="883" w:type="dxa"/>
            <w:shd w:val="clear" w:color="auto" w:fill="auto"/>
          </w:tcPr>
          <w:p w:rsidR="00D02958" w:rsidRDefault="009E6F86" w:rsidP="00226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D02958" w:rsidRDefault="00D76BE9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Подготовка к вводной контрольной работе.</w:t>
            </w:r>
          </w:p>
          <w:p w:rsidR="00FC365F" w:rsidRDefault="00FC365F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FC365F" w:rsidRPr="00FC365F" w:rsidRDefault="00FC365F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FC365F" w:rsidRPr="009E6F86" w:rsidRDefault="00FC365F" w:rsidP="00FC365F">
            <w:pPr>
              <w:pStyle w:val="a7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9E6F86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>Знать</w:t>
            </w:r>
            <w:r w:rsidRPr="009E6F86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 основные орфографические и пунктуационные нормы русского языка.</w:t>
            </w:r>
          </w:p>
          <w:p w:rsidR="00D02958" w:rsidRPr="009E6F86" w:rsidRDefault="00FC365F" w:rsidP="00FC365F">
            <w:pPr>
              <w:pStyle w:val="a7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E6F86">
              <w:rPr>
                <w:rFonts w:ascii="Times New Roman" w:hAnsi="Times New Roman"/>
                <w:b/>
                <w:sz w:val="23"/>
                <w:szCs w:val="23"/>
              </w:rPr>
              <w:t xml:space="preserve">Уметь </w:t>
            </w:r>
            <w:r w:rsidRPr="009E6F86">
              <w:rPr>
                <w:rFonts w:ascii="Times New Roman" w:hAnsi="Times New Roman"/>
                <w:sz w:val="23"/>
                <w:szCs w:val="23"/>
              </w:rPr>
              <w:t>применять знания на практике, выполнять задания в формате ОГЭ.</w:t>
            </w:r>
          </w:p>
        </w:tc>
        <w:tc>
          <w:tcPr>
            <w:tcW w:w="3731" w:type="dxa"/>
            <w:shd w:val="clear" w:color="auto" w:fill="auto"/>
          </w:tcPr>
          <w:p w:rsidR="00D02958" w:rsidRDefault="00D76BE9" w:rsidP="0042484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Повторить изученные орфограммы и пунктограммы.</w:t>
            </w:r>
          </w:p>
        </w:tc>
        <w:tc>
          <w:tcPr>
            <w:tcW w:w="1047" w:type="dxa"/>
            <w:shd w:val="clear" w:color="auto" w:fill="auto"/>
          </w:tcPr>
          <w:p w:rsidR="00D02958" w:rsidRPr="009A2241" w:rsidRDefault="00D0295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D02958" w:rsidRPr="009A2241" w:rsidRDefault="00D0295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2958" w:rsidRPr="009A2241" w:rsidTr="003463F4">
        <w:trPr>
          <w:trHeight w:val="161"/>
        </w:trPr>
        <w:tc>
          <w:tcPr>
            <w:tcW w:w="883" w:type="dxa"/>
            <w:shd w:val="clear" w:color="auto" w:fill="auto"/>
          </w:tcPr>
          <w:p w:rsidR="00D02958" w:rsidRDefault="009E6F86" w:rsidP="00226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4C11C1" w:rsidRPr="004C11C1" w:rsidRDefault="00D02958" w:rsidP="00D20E6D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="Arimo" w:hAnsi="Arimo" w:cs="Calibri"/>
                <w:b/>
                <w:bCs/>
                <w:sz w:val="24"/>
                <w:szCs w:val="24"/>
              </w:rPr>
              <w:t>Вводная  контрольная работа (диктант с грамматическим заданием).</w:t>
            </w:r>
          </w:p>
        </w:tc>
        <w:tc>
          <w:tcPr>
            <w:tcW w:w="5424" w:type="dxa"/>
            <w:shd w:val="clear" w:color="auto" w:fill="auto"/>
          </w:tcPr>
          <w:p w:rsidR="004C11C1" w:rsidRPr="009E6F86" w:rsidRDefault="004C11C1" w:rsidP="004C11C1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9E6F86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Знать: </w:t>
            </w:r>
            <w:r w:rsidRPr="009E6F86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основные понятия изученных разделов языкознания.</w:t>
            </w:r>
          </w:p>
          <w:p w:rsidR="00D02958" w:rsidRPr="009E6F86" w:rsidRDefault="004C11C1" w:rsidP="00FC365F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9E6F86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Уметь: </w:t>
            </w:r>
            <w:r w:rsidRPr="009E6F86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применять полученные знания на практике.</w:t>
            </w:r>
          </w:p>
        </w:tc>
        <w:tc>
          <w:tcPr>
            <w:tcW w:w="3731" w:type="dxa"/>
            <w:shd w:val="clear" w:color="auto" w:fill="auto"/>
          </w:tcPr>
          <w:p w:rsidR="00D02958" w:rsidRPr="00E90F58" w:rsidRDefault="00B63632" w:rsidP="00D20E6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орфоэпическим словником.</w:t>
            </w:r>
          </w:p>
        </w:tc>
        <w:tc>
          <w:tcPr>
            <w:tcW w:w="1047" w:type="dxa"/>
            <w:shd w:val="clear" w:color="auto" w:fill="auto"/>
          </w:tcPr>
          <w:p w:rsidR="00D02958" w:rsidRPr="009A2241" w:rsidRDefault="00D0295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D02958" w:rsidRPr="009A2241" w:rsidRDefault="00D0295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1C1" w:rsidRPr="009A2241" w:rsidTr="003463F4">
        <w:trPr>
          <w:trHeight w:val="161"/>
        </w:trPr>
        <w:tc>
          <w:tcPr>
            <w:tcW w:w="883" w:type="dxa"/>
            <w:shd w:val="clear" w:color="auto" w:fill="auto"/>
          </w:tcPr>
          <w:p w:rsidR="004C11C1" w:rsidRDefault="009E6F86" w:rsidP="00226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4C11C1" w:rsidRDefault="004C11C1" w:rsidP="004C11C1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Анализ контрольной работы.</w:t>
            </w:r>
          </w:p>
          <w:p w:rsidR="006515C5" w:rsidRDefault="006515C5" w:rsidP="004C11C1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6515C5" w:rsidRPr="006515C5" w:rsidRDefault="006515C5" w:rsidP="004C11C1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4C11C1" w:rsidRDefault="004C11C1" w:rsidP="00D20E6D">
            <w:pPr>
              <w:spacing w:after="0" w:line="240" w:lineRule="auto"/>
              <w:rPr>
                <w:rFonts w:ascii="Arimo" w:hAnsi="Arimo" w:cs="Calibri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4C11C1" w:rsidRPr="009E6F86" w:rsidRDefault="009A4CEC" w:rsidP="004C11C1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9E6F86">
              <w:rPr>
                <w:rFonts w:ascii="Times New Roman" w:hAnsi="Times New Roman"/>
                <w:b/>
                <w:sz w:val="23"/>
                <w:szCs w:val="23"/>
              </w:rPr>
              <w:t>Уметь</w:t>
            </w:r>
            <w:r w:rsidRPr="009E6F86">
              <w:rPr>
                <w:rFonts w:ascii="Times New Roman" w:hAnsi="Times New Roman"/>
                <w:sz w:val="23"/>
                <w:szCs w:val="23"/>
              </w:rPr>
              <w:t>: анализировать ошибки, допущенные в работе, выполнять работу над ошибками с графическим объяснением орфограмм и пунктограмм.</w:t>
            </w:r>
          </w:p>
        </w:tc>
        <w:tc>
          <w:tcPr>
            <w:tcW w:w="3731" w:type="dxa"/>
            <w:shd w:val="clear" w:color="auto" w:fill="auto"/>
          </w:tcPr>
          <w:p w:rsidR="004C11C1" w:rsidRDefault="00B63632" w:rsidP="00D20E6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текстом.</w:t>
            </w:r>
          </w:p>
        </w:tc>
        <w:tc>
          <w:tcPr>
            <w:tcW w:w="1047" w:type="dxa"/>
            <w:shd w:val="clear" w:color="auto" w:fill="auto"/>
          </w:tcPr>
          <w:p w:rsidR="004C11C1" w:rsidRPr="009A2241" w:rsidRDefault="004C11C1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4C11C1" w:rsidRPr="009A2241" w:rsidRDefault="004C11C1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2958" w:rsidRPr="009A2241" w:rsidTr="003463F4">
        <w:trPr>
          <w:trHeight w:val="104"/>
        </w:trPr>
        <w:tc>
          <w:tcPr>
            <w:tcW w:w="883" w:type="dxa"/>
            <w:shd w:val="clear" w:color="auto" w:fill="auto"/>
          </w:tcPr>
          <w:p w:rsidR="00D02958" w:rsidRPr="009A2241" w:rsidRDefault="009E6F86" w:rsidP="00346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D02958" w:rsidRDefault="00D02958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312F94">
              <w:rPr>
                <w:rFonts w:ascii="Arimo" w:hAnsi="Arimo" w:cs="Calibri"/>
                <w:sz w:val="24"/>
                <w:szCs w:val="24"/>
              </w:rPr>
              <w:t>Сведения о русском языке в современном обществе</w:t>
            </w:r>
            <w:r w:rsidR="00D20E6D"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  <w:p w:rsidR="00D20E6D" w:rsidRDefault="00D20E6D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20E6D" w:rsidRDefault="00D20E6D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20E6D" w:rsidRPr="00D20E6D" w:rsidRDefault="00D20E6D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A332C8" w:rsidRPr="00A332C8" w:rsidRDefault="00A332C8" w:rsidP="00A332C8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A332C8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lastRenderedPageBreak/>
              <w:t>Знать</w:t>
            </w:r>
            <w:r w:rsidRPr="00A332C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роль русского языка в жизни общества и государства, в современном мире; роль языка в жизни человека; видеть красоту, богатство, выразительность русского языка. </w:t>
            </w:r>
          </w:p>
          <w:p w:rsidR="00D02958" w:rsidRPr="009E6F86" w:rsidRDefault="00A332C8" w:rsidP="00A332C8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9E6F86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Уметь</w:t>
            </w:r>
            <w:r w:rsidRPr="009E6F86">
              <w:rPr>
                <w:rFonts w:ascii="Times New Roman" w:hAnsi="Times New Roman"/>
                <w:sz w:val="23"/>
                <w:szCs w:val="23"/>
              </w:rPr>
              <w:t>строить связное монологическое высказывание, опираясь на план, составленный по предложенному тексту; сжато излагать предложенный текст.</w:t>
            </w:r>
          </w:p>
        </w:tc>
        <w:tc>
          <w:tcPr>
            <w:tcW w:w="3731" w:type="dxa"/>
            <w:shd w:val="clear" w:color="auto" w:fill="auto"/>
          </w:tcPr>
          <w:p w:rsidR="00D02958" w:rsidRPr="00E90F58" w:rsidRDefault="00D02958" w:rsidP="0042484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§ 3</w:t>
            </w:r>
            <w:r w:rsidRPr="00337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стр. 20;  упр. 18</w:t>
            </w:r>
            <w:r w:rsidRPr="00337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D02958" w:rsidRPr="009A2241" w:rsidRDefault="00D0295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D02958" w:rsidRPr="009A2241" w:rsidRDefault="00D0295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2958" w:rsidRPr="009A2241" w:rsidTr="00251774">
        <w:trPr>
          <w:trHeight w:val="1823"/>
        </w:trPr>
        <w:tc>
          <w:tcPr>
            <w:tcW w:w="883" w:type="dxa"/>
            <w:shd w:val="clear" w:color="auto" w:fill="auto"/>
          </w:tcPr>
          <w:p w:rsidR="00D02958" w:rsidRPr="009A2241" w:rsidRDefault="009E6F86" w:rsidP="00346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8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D02958" w:rsidRDefault="00D02958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312F94">
              <w:rPr>
                <w:rFonts w:ascii="Arimo" w:hAnsi="Arimo" w:cs="Calibri"/>
                <w:sz w:val="24"/>
                <w:szCs w:val="24"/>
              </w:rPr>
              <w:t>Словари и справочники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966915" w:rsidRPr="00966915" w:rsidRDefault="0096691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251774" w:rsidRDefault="00251774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251774" w:rsidRDefault="00251774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251774" w:rsidRDefault="00251774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251774" w:rsidRDefault="00251774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251774" w:rsidRDefault="00251774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02958" w:rsidRPr="00251774" w:rsidRDefault="00D02958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251774" w:rsidRPr="009E6F86" w:rsidRDefault="00251774" w:rsidP="00251774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9E6F86">
              <w:rPr>
                <w:rFonts w:ascii="Times New Roman" w:hAnsi="Times New Roman"/>
                <w:b/>
                <w:sz w:val="23"/>
                <w:szCs w:val="23"/>
              </w:rPr>
              <w:t>Знать</w:t>
            </w:r>
            <w:r w:rsidRPr="009E6F86">
              <w:rPr>
                <w:rFonts w:ascii="Times New Roman" w:hAnsi="Times New Roman"/>
                <w:sz w:val="23"/>
                <w:szCs w:val="23"/>
              </w:rPr>
              <w:t xml:space="preserve"> основные лексические единицы; средства выразительности; историю фразеологизмов; основные орфографические и пунктуационные правила.</w:t>
            </w:r>
          </w:p>
          <w:p w:rsidR="00D02958" w:rsidRPr="009E6F86" w:rsidRDefault="00251774" w:rsidP="00251774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9E6F86">
              <w:rPr>
                <w:rFonts w:ascii="Times New Roman" w:hAnsi="Times New Roman"/>
                <w:b/>
                <w:sz w:val="23"/>
                <w:szCs w:val="23"/>
              </w:rPr>
              <w:t>Уметь</w:t>
            </w:r>
            <w:r w:rsidRPr="009E6F86">
              <w:rPr>
                <w:rFonts w:ascii="Times New Roman" w:hAnsi="Times New Roman"/>
                <w:sz w:val="23"/>
                <w:szCs w:val="23"/>
              </w:rPr>
              <w:t xml:space="preserve"> работать со словарем и справочником; подбирать примеры лексических явлений из литературных произведений; осуществлять поиск информации об истории нескольких фразеологизмов.</w:t>
            </w:r>
          </w:p>
        </w:tc>
        <w:tc>
          <w:tcPr>
            <w:tcW w:w="3731" w:type="dxa"/>
            <w:shd w:val="clear" w:color="auto" w:fill="auto"/>
          </w:tcPr>
          <w:p w:rsidR="00D02958" w:rsidRPr="00E90F58" w:rsidRDefault="00D02958" w:rsidP="0042484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3, стр. 21;  упр. 25</w:t>
            </w:r>
            <w:r w:rsidRPr="00337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D02958" w:rsidRPr="009A2241" w:rsidRDefault="00D0295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D02958" w:rsidRPr="009A2241" w:rsidRDefault="00D0295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2958" w:rsidRPr="009A2241" w:rsidTr="003463F4">
        <w:trPr>
          <w:trHeight w:val="115"/>
        </w:trPr>
        <w:tc>
          <w:tcPr>
            <w:tcW w:w="883" w:type="dxa"/>
            <w:shd w:val="clear" w:color="auto" w:fill="auto"/>
          </w:tcPr>
          <w:p w:rsidR="00D02958" w:rsidRPr="009A2241" w:rsidRDefault="009E6F86" w:rsidP="00346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D02958" w:rsidRDefault="00D02958" w:rsidP="008E047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312F94">
              <w:rPr>
                <w:rFonts w:ascii="Arimo" w:hAnsi="Arimo" w:cs="Calibri"/>
                <w:sz w:val="24"/>
                <w:szCs w:val="24"/>
              </w:rPr>
              <w:t xml:space="preserve">Языковая система и языковая норма. </w:t>
            </w:r>
          </w:p>
          <w:p w:rsidR="00B469FD" w:rsidRDefault="00B469FD" w:rsidP="008E047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B469FD" w:rsidRDefault="00B469FD" w:rsidP="008E047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B469FD" w:rsidRPr="00B469FD" w:rsidRDefault="00B469FD" w:rsidP="008E047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B469FD" w:rsidRPr="009E6F86" w:rsidRDefault="00B469FD" w:rsidP="00B469F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9E6F8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Расширять представление о русском языке; осознавать эстетическую функцию родного языка.</w:t>
            </w:r>
          </w:p>
          <w:p w:rsidR="00D02958" w:rsidRPr="009E6F86" w:rsidRDefault="00B469FD" w:rsidP="00B469FD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9E6F86">
              <w:rPr>
                <w:rFonts w:ascii="Times New Roman" w:hAnsi="Times New Roman"/>
                <w:b/>
                <w:sz w:val="23"/>
                <w:szCs w:val="23"/>
              </w:rPr>
              <w:t>Уметь</w:t>
            </w:r>
            <w:r w:rsidRPr="009E6F86">
              <w:rPr>
                <w:rFonts w:ascii="Times New Roman" w:hAnsi="Times New Roman"/>
                <w:sz w:val="23"/>
                <w:szCs w:val="23"/>
              </w:rPr>
              <w:t xml:space="preserve"> самостоятельно работать с материалом учебника; </w:t>
            </w:r>
            <w:r w:rsidRPr="009E6F8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создавать письменное высказывание-рассуждение на основе исходного текста</w:t>
            </w:r>
          </w:p>
        </w:tc>
        <w:tc>
          <w:tcPr>
            <w:tcW w:w="3731" w:type="dxa"/>
            <w:shd w:val="clear" w:color="auto" w:fill="auto"/>
          </w:tcPr>
          <w:p w:rsidR="00D02958" w:rsidRPr="00E90F58" w:rsidRDefault="00D02958" w:rsidP="0042484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4, стр. 26-27;  упр. 31</w:t>
            </w:r>
            <w:r w:rsidRPr="005F51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D02958" w:rsidRPr="009A2241" w:rsidRDefault="00D0295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D02958" w:rsidRPr="009A2241" w:rsidRDefault="00D0295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2958" w:rsidRPr="009A2241" w:rsidTr="003463F4">
        <w:trPr>
          <w:trHeight w:val="161"/>
        </w:trPr>
        <w:tc>
          <w:tcPr>
            <w:tcW w:w="883" w:type="dxa"/>
            <w:shd w:val="clear" w:color="auto" w:fill="auto"/>
          </w:tcPr>
          <w:p w:rsidR="00D02958" w:rsidRPr="009A2241" w:rsidRDefault="009E6F86" w:rsidP="00346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B469FD" w:rsidRDefault="00D02958" w:rsidP="00372F1E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312F94">
              <w:rPr>
                <w:rFonts w:ascii="Arimo" w:hAnsi="Arimo" w:cs="Calibri"/>
                <w:sz w:val="24"/>
                <w:szCs w:val="24"/>
              </w:rPr>
              <w:t>Варианты нормы.</w:t>
            </w:r>
          </w:p>
          <w:p w:rsidR="00B469FD" w:rsidRDefault="00B469FD" w:rsidP="00372F1E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B469FD" w:rsidRDefault="00B469FD" w:rsidP="00372F1E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02958" w:rsidRDefault="00D02958" w:rsidP="00372F1E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D02958" w:rsidRPr="00312F94" w:rsidRDefault="00D02958" w:rsidP="00372F1E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B469FD" w:rsidRPr="009E6F86" w:rsidRDefault="00B469FD" w:rsidP="00B469F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9E6F8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Расширять представление о русском языке; осознавать эстетическую функцию родного языка.</w:t>
            </w:r>
          </w:p>
          <w:p w:rsidR="00D02958" w:rsidRPr="009E6F86" w:rsidRDefault="00B469FD" w:rsidP="00B469FD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9E6F86">
              <w:rPr>
                <w:rFonts w:ascii="Times New Roman" w:hAnsi="Times New Roman"/>
                <w:b/>
                <w:sz w:val="23"/>
                <w:szCs w:val="23"/>
              </w:rPr>
              <w:t>Уметь</w:t>
            </w:r>
            <w:r w:rsidRPr="009E6F86">
              <w:rPr>
                <w:rFonts w:ascii="Times New Roman" w:hAnsi="Times New Roman"/>
                <w:sz w:val="23"/>
                <w:szCs w:val="23"/>
              </w:rPr>
              <w:t xml:space="preserve"> самостоятельно работать с материалом учебника; </w:t>
            </w:r>
            <w:r w:rsidRPr="009E6F8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создавать письменное высказывание-рассуждение на основе исходного текста</w:t>
            </w:r>
          </w:p>
        </w:tc>
        <w:tc>
          <w:tcPr>
            <w:tcW w:w="3731" w:type="dxa"/>
            <w:shd w:val="clear" w:color="auto" w:fill="auto"/>
          </w:tcPr>
          <w:p w:rsidR="00D02958" w:rsidRPr="00E90F58" w:rsidRDefault="00D02958" w:rsidP="0042484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4, вопросы на стр. 27;  упр. 3</w:t>
            </w:r>
            <w:r w:rsidRPr="005F51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47" w:type="dxa"/>
            <w:shd w:val="clear" w:color="auto" w:fill="auto"/>
          </w:tcPr>
          <w:p w:rsidR="00D02958" w:rsidRPr="009A2241" w:rsidRDefault="00D0295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D02958" w:rsidRPr="009A2241" w:rsidRDefault="00D0295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2958" w:rsidRPr="009A2241" w:rsidTr="003463F4">
        <w:trPr>
          <w:trHeight w:val="138"/>
        </w:trPr>
        <w:tc>
          <w:tcPr>
            <w:tcW w:w="883" w:type="dxa"/>
            <w:shd w:val="clear" w:color="auto" w:fill="auto"/>
          </w:tcPr>
          <w:p w:rsidR="00D02958" w:rsidRPr="009A2241" w:rsidRDefault="009E6F86" w:rsidP="00346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D02958" w:rsidRDefault="00D02958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312F94">
              <w:rPr>
                <w:rFonts w:ascii="Arimo" w:hAnsi="Arimo" w:cs="Calibri"/>
                <w:sz w:val="24"/>
                <w:szCs w:val="24"/>
              </w:rPr>
              <w:t>Подготовка к контрольной работе. Объяснительный диктант</w:t>
            </w:r>
          </w:p>
          <w:p w:rsidR="00966915" w:rsidRPr="00966915" w:rsidRDefault="0096691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E7C2F" w:rsidRPr="008E7C2F" w:rsidRDefault="008E7C2F" w:rsidP="008E7C2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7C2F">
              <w:rPr>
                <w:rFonts w:ascii="Times New Roman" w:hAnsi="Times New Roman"/>
                <w:b/>
                <w:sz w:val="23"/>
                <w:szCs w:val="23"/>
              </w:rPr>
              <w:t>Знать</w:t>
            </w:r>
            <w:r w:rsidRPr="008E7C2F">
              <w:rPr>
                <w:rFonts w:ascii="Times New Roman" w:hAnsi="Times New Roman"/>
                <w:sz w:val="23"/>
                <w:szCs w:val="23"/>
              </w:rPr>
              <w:t xml:space="preserve"> изученный теоретический материал. </w:t>
            </w:r>
          </w:p>
          <w:p w:rsidR="00D02958" w:rsidRPr="009E6F86" w:rsidRDefault="008E7C2F" w:rsidP="008E7C2F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9E6F86">
              <w:rPr>
                <w:rFonts w:ascii="Times New Roman" w:hAnsi="Times New Roman"/>
                <w:b/>
                <w:sz w:val="23"/>
                <w:szCs w:val="23"/>
              </w:rPr>
              <w:t>Уметь</w:t>
            </w:r>
            <w:r w:rsidRPr="009E6F86">
              <w:rPr>
                <w:rFonts w:ascii="Times New Roman" w:hAnsi="Times New Roman"/>
                <w:sz w:val="23"/>
                <w:szCs w:val="23"/>
              </w:rPr>
              <w:t xml:space="preserve"> применять его на практике.</w:t>
            </w:r>
          </w:p>
        </w:tc>
        <w:tc>
          <w:tcPr>
            <w:tcW w:w="3731" w:type="dxa"/>
            <w:shd w:val="clear" w:color="auto" w:fill="auto"/>
          </w:tcPr>
          <w:p w:rsidR="00D02958" w:rsidRPr="00E90F58" w:rsidRDefault="00D02958" w:rsidP="0042484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и задания на стр. 32.</w:t>
            </w:r>
          </w:p>
        </w:tc>
        <w:tc>
          <w:tcPr>
            <w:tcW w:w="1047" w:type="dxa"/>
            <w:shd w:val="clear" w:color="auto" w:fill="auto"/>
          </w:tcPr>
          <w:p w:rsidR="00D02958" w:rsidRPr="009A2241" w:rsidRDefault="00D0295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D02958" w:rsidRPr="009A2241" w:rsidRDefault="00D02958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rPr>
          <w:trHeight w:val="127"/>
        </w:trPr>
        <w:tc>
          <w:tcPr>
            <w:tcW w:w="883" w:type="dxa"/>
            <w:shd w:val="clear" w:color="auto" w:fill="auto"/>
          </w:tcPr>
          <w:p w:rsidR="008B1B32" w:rsidRPr="009A2241" w:rsidRDefault="009E6F86" w:rsidP="00346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A76E5D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="Arimo" w:hAnsi="Arimo" w:cs="Calibri"/>
                <w:b/>
                <w:bCs/>
                <w:sz w:val="24"/>
                <w:szCs w:val="24"/>
              </w:rPr>
              <w:t>Контрольная работа.</w:t>
            </w:r>
          </w:p>
          <w:p w:rsidR="008B1B32" w:rsidRPr="008B1B32" w:rsidRDefault="008B1B32" w:rsidP="00A76E5D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:rsidR="008B1B32" w:rsidRPr="00312F94" w:rsidRDefault="008B1B32" w:rsidP="00A76E5D">
            <w:pPr>
              <w:spacing w:after="0" w:line="240" w:lineRule="auto"/>
              <w:rPr>
                <w:rFonts w:ascii="Arimo" w:hAnsi="Arimo" w:cs="Calibri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B1B32" w:rsidRPr="009E6F86" w:rsidRDefault="008B1B32" w:rsidP="004F10CC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9E6F86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Знать: </w:t>
            </w:r>
            <w:r w:rsidRPr="009E6F86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основные понятия изученных разделов языкознания.</w:t>
            </w:r>
          </w:p>
          <w:p w:rsidR="008B1B32" w:rsidRPr="009E6F86" w:rsidRDefault="008B1B32" w:rsidP="004F10CC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9E6F86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Уметь: </w:t>
            </w:r>
            <w:r w:rsidRPr="009E6F86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применять полученные знания на практике.</w:t>
            </w:r>
          </w:p>
        </w:tc>
        <w:tc>
          <w:tcPr>
            <w:tcW w:w="3731" w:type="dxa"/>
            <w:shd w:val="clear" w:color="auto" w:fill="auto"/>
          </w:tcPr>
          <w:p w:rsidR="008B1B32" w:rsidRPr="00E90F58" w:rsidRDefault="008B1B32" w:rsidP="0042484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орфоэпическим словником.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9A2241" w:rsidRDefault="009E6F86" w:rsidP="00226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Анализ контрольной работы.</w:t>
            </w:r>
          </w:p>
          <w:p w:rsidR="00966915" w:rsidRPr="00966915" w:rsidRDefault="0096691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312F94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B1B32" w:rsidRDefault="008B1B32" w:rsidP="004F10CC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9E6F86">
              <w:rPr>
                <w:rFonts w:ascii="Times New Roman" w:hAnsi="Times New Roman"/>
                <w:b/>
                <w:sz w:val="23"/>
                <w:szCs w:val="23"/>
              </w:rPr>
              <w:t>Уметь</w:t>
            </w:r>
            <w:r w:rsidRPr="009E6F86">
              <w:rPr>
                <w:rFonts w:ascii="Times New Roman" w:hAnsi="Times New Roman"/>
                <w:sz w:val="23"/>
                <w:szCs w:val="23"/>
              </w:rPr>
              <w:t xml:space="preserve">: анализировать ошибки, допущенные в работе, выполнять работу над ошибками с графическим объяснением орфограмм и </w:t>
            </w:r>
            <w:proofErr w:type="spellStart"/>
            <w:r w:rsidRPr="009E6F86">
              <w:rPr>
                <w:rFonts w:ascii="Times New Roman" w:hAnsi="Times New Roman"/>
                <w:sz w:val="23"/>
                <w:szCs w:val="23"/>
              </w:rPr>
              <w:t>пунктограмм</w:t>
            </w:r>
            <w:proofErr w:type="spellEnd"/>
            <w:r w:rsidRPr="009E6F86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966915" w:rsidRPr="009E6F86" w:rsidRDefault="00966915" w:rsidP="004F10CC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731" w:type="dxa"/>
            <w:shd w:val="clear" w:color="auto" w:fill="auto"/>
          </w:tcPr>
          <w:p w:rsidR="008B1B32" w:rsidRPr="00E90F58" w:rsidRDefault="008B1B32" w:rsidP="00382EF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Упр. 33 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9E6F86" w:rsidP="00226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14-15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proofErr w:type="gramStart"/>
            <w:r w:rsidRPr="00AF3847">
              <w:rPr>
                <w:rFonts w:ascii="Arimo" w:hAnsi="Arimo" w:cs="Calibri"/>
                <w:b/>
                <w:i/>
                <w:sz w:val="24"/>
                <w:szCs w:val="24"/>
              </w:rPr>
              <w:t>Р</w:t>
            </w:r>
            <w:proofErr w:type="gramEnd"/>
            <w:r w:rsidRPr="00AF3847">
              <w:rPr>
                <w:rFonts w:ascii="Arimo" w:hAnsi="Arimo" w:cs="Calibri"/>
                <w:b/>
                <w:i/>
                <w:sz w:val="24"/>
                <w:szCs w:val="24"/>
              </w:rPr>
              <w:t>/Р. Определение проблемы те</w:t>
            </w:r>
            <w:r>
              <w:rPr>
                <w:rFonts w:ascii="Arimo" w:hAnsi="Arimo" w:cs="Calibri"/>
                <w:b/>
                <w:i/>
                <w:sz w:val="24"/>
                <w:szCs w:val="24"/>
              </w:rPr>
              <w:t>к</w:t>
            </w:r>
            <w:r w:rsidRPr="00AF3847">
              <w:rPr>
                <w:rFonts w:ascii="Arimo" w:hAnsi="Arimo" w:cs="Calibri"/>
                <w:b/>
                <w:i/>
                <w:sz w:val="24"/>
                <w:szCs w:val="24"/>
              </w:rPr>
              <w:t>ста</w:t>
            </w:r>
            <w:r>
              <w:rPr>
                <w:rFonts w:ascii="Arimo" w:hAnsi="Arimo" w:cs="Calibri"/>
                <w:b/>
                <w:i/>
                <w:sz w:val="24"/>
                <w:szCs w:val="24"/>
              </w:rPr>
              <w:t xml:space="preserve"> и авторской позиции</w:t>
            </w:r>
            <w:r w:rsidRPr="00AF3847">
              <w:rPr>
                <w:rFonts w:ascii="Arimo" w:hAnsi="Arimo" w:cs="Calibri"/>
                <w:b/>
                <w:i/>
                <w:sz w:val="24"/>
                <w:szCs w:val="24"/>
              </w:rPr>
              <w:t>.</w:t>
            </w:r>
          </w:p>
          <w:p w:rsidR="0046264D" w:rsidRDefault="0046264D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  <w:p w:rsidR="0046264D" w:rsidRDefault="0046264D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  <w:p w:rsidR="0046264D" w:rsidRDefault="0046264D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  <w:p w:rsidR="0046264D" w:rsidRDefault="0046264D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  <w:p w:rsidR="0046264D" w:rsidRPr="0046264D" w:rsidRDefault="0046264D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46264D" w:rsidRPr="00F853D9" w:rsidRDefault="0046264D" w:rsidP="0046264D">
            <w:pPr>
              <w:spacing w:after="0" w:line="240" w:lineRule="auto"/>
              <w:rPr>
                <w:rFonts w:ascii="Times New Roman" w:hAnsi="Times New Roman"/>
                <w:spacing w:val="-1"/>
                <w:sz w:val="23"/>
                <w:szCs w:val="23"/>
              </w:rPr>
            </w:pPr>
            <w:r w:rsidRPr="00F853D9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Знать</w:t>
            </w:r>
            <w:r w:rsidRPr="00F853D9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особенности композиции, яз</w:t>
            </w:r>
            <w:r w:rsidRPr="009E6F8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ыковых средств сочинения </w:t>
            </w:r>
            <w:r w:rsidRPr="00F853D9">
              <w:rPr>
                <w:rFonts w:ascii="Times New Roman" w:hAnsi="Times New Roman"/>
                <w:spacing w:val="-1"/>
                <w:sz w:val="23"/>
                <w:szCs w:val="23"/>
              </w:rPr>
              <w:t xml:space="preserve"> по предложенному тексту. </w:t>
            </w:r>
          </w:p>
          <w:p w:rsidR="008B1B32" w:rsidRPr="009E6F86" w:rsidRDefault="0046264D" w:rsidP="0046264D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9E6F86">
              <w:rPr>
                <w:rFonts w:ascii="Times New Roman" w:hAnsi="Times New Roman"/>
                <w:b/>
                <w:spacing w:val="-1"/>
                <w:sz w:val="23"/>
                <w:szCs w:val="23"/>
              </w:rPr>
              <w:t>Уметь</w:t>
            </w:r>
            <w:r w:rsidRPr="009E6F8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анализировать текст, </w:t>
            </w:r>
            <w:r w:rsidRPr="009E6F86">
              <w:rPr>
                <w:rFonts w:ascii="Times New Roman" w:hAnsi="Times New Roman"/>
                <w:sz w:val="23"/>
                <w:szCs w:val="23"/>
              </w:rPr>
              <w:t>создавать рассуждение, осуществлять выбор языковых сре</w:t>
            </w:r>
            <w:proofErr w:type="gramStart"/>
            <w:r w:rsidRPr="009E6F86">
              <w:rPr>
                <w:rFonts w:ascii="Times New Roman" w:hAnsi="Times New Roman"/>
                <w:sz w:val="23"/>
                <w:szCs w:val="23"/>
              </w:rPr>
              <w:t>дств в с</w:t>
            </w:r>
            <w:proofErr w:type="gramEnd"/>
            <w:r w:rsidRPr="009E6F86">
              <w:rPr>
                <w:rFonts w:ascii="Times New Roman" w:hAnsi="Times New Roman"/>
                <w:sz w:val="23"/>
                <w:szCs w:val="23"/>
              </w:rPr>
              <w:t>оответствии с выявленной проблемой, целями и стилем, отбирать необходимый фактический материал, свободно излагать свои мысли, соблюдать нормы построения текста.</w:t>
            </w:r>
          </w:p>
        </w:tc>
        <w:tc>
          <w:tcPr>
            <w:tcW w:w="3731" w:type="dxa"/>
            <w:shd w:val="clear" w:color="auto" w:fill="auto"/>
          </w:tcPr>
          <w:p w:rsidR="008B1B32" w:rsidRDefault="008B1B32" w:rsidP="00382EF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1C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текстом.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F509D7">
        <w:tc>
          <w:tcPr>
            <w:tcW w:w="15798" w:type="dxa"/>
            <w:gridSpan w:val="6"/>
            <w:shd w:val="clear" w:color="auto" w:fill="auto"/>
          </w:tcPr>
          <w:p w:rsidR="008B1B32" w:rsidRDefault="008B1B32" w:rsidP="0022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B1B32" w:rsidRPr="00061791" w:rsidRDefault="008B1B32" w:rsidP="0022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E1">
              <w:rPr>
                <w:rFonts w:ascii="Times New Roman" w:hAnsi="Times New Roman"/>
                <w:b/>
                <w:sz w:val="24"/>
                <w:szCs w:val="24"/>
              </w:rPr>
              <w:t xml:space="preserve">Раздел II. </w:t>
            </w:r>
            <w:r w:rsidRPr="007661A0">
              <w:rPr>
                <w:rFonts w:ascii="Times New Roman" w:hAnsi="Times New Roman"/>
                <w:b/>
                <w:sz w:val="24"/>
                <w:szCs w:val="24"/>
              </w:rPr>
              <w:t>Фонетика и орфоэпия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- 14 часов </w:t>
            </w:r>
            <w:r w:rsidRPr="00B77F08">
              <w:rPr>
                <w:rFonts w:ascii="Times New Roman" w:hAnsi="Times New Roman"/>
                <w:i/>
                <w:sz w:val="24"/>
                <w:szCs w:val="24"/>
              </w:rPr>
              <w:t>(контрольных работ – 1 ч.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 развитие речи –3</w:t>
            </w:r>
            <w:r w:rsidRPr="00B77F08">
              <w:rPr>
                <w:rFonts w:ascii="Times New Roman" w:hAnsi="Times New Roman"/>
                <w:i/>
                <w:sz w:val="24"/>
                <w:szCs w:val="24"/>
              </w:rPr>
              <w:t xml:space="preserve"> ч.)</w:t>
            </w:r>
          </w:p>
          <w:p w:rsidR="008B1B32" w:rsidRPr="00D31B27" w:rsidRDefault="008B1B32" w:rsidP="002265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10"/>
                <w:szCs w:val="10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1F28F9" w:rsidRDefault="009E6F86" w:rsidP="00312E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504E8E">
              <w:rPr>
                <w:rFonts w:ascii="Arimo" w:hAnsi="Arimo" w:cs="Calibri"/>
                <w:sz w:val="24"/>
                <w:szCs w:val="24"/>
              </w:rPr>
              <w:t xml:space="preserve">Орфоэпия. Ударения. </w:t>
            </w:r>
          </w:p>
          <w:p w:rsidR="00FB395A" w:rsidRDefault="00FB395A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FB395A" w:rsidRDefault="00FB395A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C94BDB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FB395A" w:rsidRPr="00FB395A" w:rsidRDefault="00FB395A" w:rsidP="00FB395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lang w:eastAsia="hi-IN" w:bidi="hi-IN"/>
              </w:rPr>
            </w:pPr>
            <w:r w:rsidRPr="00FB395A">
              <w:rPr>
                <w:rFonts w:ascii="Times New Roman" w:eastAsia="SimSun" w:hAnsi="Times New Roman" w:cs="Tahoma"/>
                <w:b/>
                <w:kern w:val="1"/>
                <w:lang w:eastAsia="hi-IN" w:bidi="hi-IN"/>
              </w:rPr>
              <w:t>Знать</w:t>
            </w:r>
            <w:r w:rsidRPr="00FB395A">
              <w:rPr>
                <w:rFonts w:ascii="Times New Roman" w:eastAsia="SimSun" w:hAnsi="Times New Roman" w:cs="Tahoma"/>
                <w:kern w:val="1"/>
                <w:lang w:eastAsia="hi-IN" w:bidi="hi-IN"/>
              </w:rPr>
              <w:t xml:space="preserve"> всё о звуках русского языка.</w:t>
            </w:r>
          </w:p>
          <w:p w:rsidR="008B1B32" w:rsidRPr="000C7BAE" w:rsidRDefault="00FB395A" w:rsidP="00FB395A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FB395A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FB395A">
              <w:rPr>
                <w:rFonts w:ascii="Times New Roman" w:hAnsi="Times New Roman"/>
              </w:rPr>
              <w:t>выполнять фонетический разбор слов; устанавливать соотношения между буквами и звуками; правильно произносить изученные слова.</w:t>
            </w:r>
          </w:p>
        </w:tc>
        <w:tc>
          <w:tcPr>
            <w:tcW w:w="3731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§ 5,   упр. 38</w:t>
            </w:r>
            <w:r w:rsidRPr="00A057A3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9E6F86" w:rsidP="00312E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A057A3">
              <w:rPr>
                <w:rFonts w:ascii="Arimo" w:hAnsi="Arimo" w:cs="Calibri"/>
                <w:sz w:val="24"/>
                <w:szCs w:val="24"/>
              </w:rPr>
              <w:t>Нормы произношения гласных звуков.</w:t>
            </w:r>
          </w:p>
          <w:p w:rsidR="00D64441" w:rsidRDefault="00D64441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64441" w:rsidRDefault="00D64441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64441" w:rsidRDefault="00D64441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64441" w:rsidRPr="00D64441" w:rsidRDefault="00D64441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D64441" w:rsidRPr="00D64441" w:rsidRDefault="00D64441" w:rsidP="00D64441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D64441">
              <w:rPr>
                <w:rFonts w:ascii="Times New Roman" w:eastAsia="Calibri" w:hAnsi="Times New Roman"/>
                <w:b/>
                <w:lang w:eastAsia="en-US" w:bidi="en-US"/>
              </w:rPr>
              <w:t>Знать</w:t>
            </w:r>
            <w:r w:rsidRPr="00D64441">
              <w:rPr>
                <w:rFonts w:ascii="Times New Roman" w:eastAsia="Calibri" w:hAnsi="Times New Roman"/>
                <w:lang w:eastAsia="en-US" w:bidi="en-US"/>
              </w:rPr>
              <w:t xml:space="preserve"> о соотношении произношения и правописания; пользоваться транскрипцией с целью верного произношения слов; </w:t>
            </w:r>
          </w:p>
          <w:p w:rsidR="008B1B32" w:rsidRPr="00CB0016" w:rsidRDefault="00D64441" w:rsidP="00D6444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D64441">
              <w:rPr>
                <w:rFonts w:ascii="Times New Roman" w:hAnsi="Times New Roman"/>
                <w:b/>
              </w:rPr>
              <w:t>Уметь</w:t>
            </w:r>
            <w:r w:rsidRPr="00D64441">
              <w:rPr>
                <w:rFonts w:ascii="Times New Roman" w:hAnsi="Times New Roman"/>
              </w:rPr>
              <w:t xml:space="preserve"> решить, какой буквой обозначить тот или иной звук в слове при несовпадении произношения и правописания; опреде</w:t>
            </w:r>
            <w:r w:rsidR="00966915">
              <w:rPr>
                <w:rFonts w:ascii="Times New Roman" w:hAnsi="Times New Roman"/>
              </w:rPr>
              <w:t>лять тему</w:t>
            </w:r>
            <w:r w:rsidRPr="00D64441">
              <w:rPr>
                <w:rFonts w:ascii="Times New Roman" w:hAnsi="Times New Roman"/>
              </w:rPr>
              <w:t>.</w:t>
            </w:r>
          </w:p>
        </w:tc>
        <w:tc>
          <w:tcPr>
            <w:tcW w:w="3731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§ 5,   упр. 53(п); упр. 54 (у).</w:t>
            </w:r>
          </w:p>
        </w:tc>
        <w:tc>
          <w:tcPr>
            <w:tcW w:w="1047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9E6F86" w:rsidP="00312E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Правописание чередующихся гласных</w:t>
            </w:r>
            <w:r w:rsidRPr="00504E8E">
              <w:rPr>
                <w:rFonts w:ascii="Arimo" w:hAnsi="Arimo" w:cs="Calibri"/>
                <w:sz w:val="24"/>
                <w:szCs w:val="24"/>
              </w:rPr>
              <w:t xml:space="preserve"> в </w:t>
            </w:r>
            <w:proofErr w:type="gramStart"/>
            <w:r w:rsidRPr="00504E8E">
              <w:rPr>
                <w:rFonts w:ascii="Arimo" w:hAnsi="Arimo" w:cs="Calibri"/>
                <w:sz w:val="24"/>
                <w:szCs w:val="24"/>
              </w:rPr>
              <w:t>корне</w:t>
            </w:r>
            <w:r>
              <w:rPr>
                <w:rFonts w:ascii="Arimo" w:hAnsi="Arimo" w:cs="Calibri"/>
                <w:sz w:val="24"/>
                <w:szCs w:val="24"/>
              </w:rPr>
              <w:t xml:space="preserve"> слова</w:t>
            </w:r>
            <w:proofErr w:type="gramEnd"/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3B74D1" w:rsidRDefault="003B74D1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3B74D1" w:rsidRPr="003B74D1" w:rsidRDefault="003B74D1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3B74D1" w:rsidRPr="003B74D1" w:rsidRDefault="003B74D1" w:rsidP="003B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74D1">
              <w:rPr>
                <w:rFonts w:ascii="Times New Roman" w:hAnsi="Times New Roman"/>
                <w:b/>
                <w:iCs/>
              </w:rPr>
              <w:t>Знать</w:t>
            </w:r>
            <w:r w:rsidRPr="003B74D1">
              <w:rPr>
                <w:rFonts w:ascii="Times New Roman" w:hAnsi="Times New Roman"/>
                <w:iCs/>
              </w:rPr>
              <w:t xml:space="preserve"> правило чередования гласных в корнях</w:t>
            </w:r>
            <w:r w:rsidRPr="003B74D1">
              <w:rPr>
                <w:rFonts w:ascii="Times New Roman" w:hAnsi="Times New Roman"/>
              </w:rPr>
              <w:t>; правила правописания гласных в корнях с чередованием.</w:t>
            </w:r>
          </w:p>
          <w:p w:rsidR="008B1B32" w:rsidRPr="000C7BAE" w:rsidRDefault="003B74D1" w:rsidP="003B74D1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B74D1">
              <w:rPr>
                <w:rFonts w:ascii="Times New Roman" w:hAnsi="Times New Roman"/>
                <w:b/>
              </w:rPr>
              <w:t>Уметь</w:t>
            </w:r>
            <w:r w:rsidRPr="003B74D1">
              <w:rPr>
                <w:rFonts w:ascii="Times New Roman" w:hAnsi="Times New Roman"/>
              </w:rPr>
              <w:t xml:space="preserve">  различать корни с чередованием гласных и проверяемыми безударными гласными.</w:t>
            </w:r>
          </w:p>
        </w:tc>
        <w:tc>
          <w:tcPr>
            <w:tcW w:w="3731" w:type="dxa"/>
            <w:shd w:val="clear" w:color="auto" w:fill="auto"/>
          </w:tcPr>
          <w:p w:rsidR="008B1B32" w:rsidRPr="00A057A3" w:rsidRDefault="008B1B32" w:rsidP="003463F4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§ 5,   упр. 45 (у); упр. 47 (п)</w:t>
            </w:r>
          </w:p>
        </w:tc>
        <w:tc>
          <w:tcPr>
            <w:tcW w:w="1047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1F28F9" w:rsidRDefault="009E6F86" w:rsidP="00312E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19/4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5B79C9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F34677">
              <w:rPr>
                <w:rFonts w:ascii="Arimo" w:hAnsi="Arimo" w:cs="Calibri"/>
                <w:sz w:val="24"/>
                <w:szCs w:val="24"/>
              </w:rPr>
              <w:t xml:space="preserve">Нормы произношения </w:t>
            </w:r>
            <w:r>
              <w:rPr>
                <w:rFonts w:ascii="Arimo" w:hAnsi="Arimo" w:cs="Calibri"/>
                <w:sz w:val="24"/>
                <w:szCs w:val="24"/>
              </w:rPr>
              <w:t>со</w:t>
            </w:r>
            <w:r w:rsidRPr="00F34677">
              <w:rPr>
                <w:rFonts w:ascii="Arimo" w:hAnsi="Arimo" w:cs="Calibri"/>
                <w:sz w:val="24"/>
                <w:szCs w:val="24"/>
              </w:rPr>
              <w:t>гласных звуков.</w:t>
            </w:r>
          </w:p>
          <w:p w:rsidR="001E7A46" w:rsidRDefault="001E7A46" w:rsidP="005B79C9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1E7A46" w:rsidRDefault="001E7A46" w:rsidP="005B79C9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1E7A46" w:rsidRDefault="001E7A46" w:rsidP="005B79C9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1E7A46" w:rsidRPr="001E7A46" w:rsidRDefault="001E7A46" w:rsidP="005B79C9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1E7A46" w:rsidRPr="00D64441" w:rsidRDefault="001E7A46" w:rsidP="001E7A46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D64441">
              <w:rPr>
                <w:rFonts w:ascii="Times New Roman" w:eastAsia="Calibri" w:hAnsi="Times New Roman"/>
                <w:b/>
                <w:lang w:eastAsia="en-US" w:bidi="en-US"/>
              </w:rPr>
              <w:t>Знать</w:t>
            </w:r>
            <w:r w:rsidRPr="00D64441">
              <w:rPr>
                <w:rFonts w:ascii="Times New Roman" w:eastAsia="Calibri" w:hAnsi="Times New Roman"/>
                <w:lang w:eastAsia="en-US" w:bidi="en-US"/>
              </w:rPr>
              <w:t xml:space="preserve"> о соотношении произношения и правописания; пользоваться транскрипцией с целью верного произношения слов; </w:t>
            </w:r>
          </w:p>
          <w:p w:rsidR="008B1B32" w:rsidRPr="000C7BAE" w:rsidRDefault="001E7A46" w:rsidP="001E7A46">
            <w:pPr>
              <w:pStyle w:val="a7"/>
              <w:rPr>
                <w:rFonts w:ascii="Times New Roman" w:hAnsi="Times New Roman"/>
                <w:b/>
                <w:sz w:val="23"/>
                <w:szCs w:val="23"/>
              </w:rPr>
            </w:pPr>
            <w:r w:rsidRPr="00D64441">
              <w:rPr>
                <w:rFonts w:ascii="Times New Roman" w:hAnsi="Times New Roman"/>
                <w:b/>
              </w:rPr>
              <w:t>Уметь</w:t>
            </w:r>
            <w:r w:rsidRPr="00D64441">
              <w:rPr>
                <w:rFonts w:ascii="Times New Roman" w:hAnsi="Times New Roman"/>
              </w:rPr>
              <w:t xml:space="preserve"> решить, какой буквой обозначить тот или иной звук в слове при несовпадении произношения и правописания; определять тему, основную мысль текста.</w:t>
            </w:r>
          </w:p>
        </w:tc>
        <w:tc>
          <w:tcPr>
            <w:tcW w:w="3731" w:type="dxa"/>
            <w:shd w:val="clear" w:color="auto" w:fill="auto"/>
          </w:tcPr>
          <w:p w:rsidR="008B1B32" w:rsidRPr="006A18BC" w:rsidRDefault="008B1B32" w:rsidP="003463F4">
            <w:pPr>
              <w:pStyle w:val="a7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§ 6,   упр. 45 (у); упр. 47 (п)</w:t>
            </w:r>
          </w:p>
        </w:tc>
        <w:tc>
          <w:tcPr>
            <w:tcW w:w="1047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9E6F86" w:rsidP="00312E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Pr="00A057A3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proofErr w:type="gramStart"/>
            <w:r w:rsidRPr="00F34677">
              <w:rPr>
                <w:rFonts w:ascii="Arimo" w:hAnsi="Arimo" w:cs="Calibri"/>
                <w:b/>
                <w:i/>
                <w:sz w:val="24"/>
                <w:szCs w:val="24"/>
              </w:rPr>
              <w:t>Р</w:t>
            </w:r>
            <w:proofErr w:type="gramEnd"/>
            <w:r w:rsidRPr="00F34677">
              <w:rPr>
                <w:rFonts w:ascii="Arimo" w:hAnsi="Arimo" w:cs="Calibri"/>
                <w:b/>
                <w:i/>
                <w:sz w:val="24"/>
                <w:szCs w:val="24"/>
              </w:rPr>
              <w:t>/Р. Сочинение-рассуждение на тему «Почему нужно говорить правильно и как этому научиться»</w:t>
            </w:r>
            <w:r>
              <w:rPr>
                <w:rFonts w:ascii="Arimo" w:hAnsi="Arimo" w:cs="Calibri"/>
                <w:sz w:val="24"/>
                <w:szCs w:val="24"/>
              </w:rPr>
              <w:t xml:space="preserve"> (по упр. 54)</w:t>
            </w:r>
          </w:p>
        </w:tc>
        <w:tc>
          <w:tcPr>
            <w:tcW w:w="5424" w:type="dxa"/>
            <w:shd w:val="clear" w:color="auto" w:fill="auto"/>
          </w:tcPr>
          <w:p w:rsidR="0046264D" w:rsidRPr="0069144B" w:rsidRDefault="0046264D" w:rsidP="0046264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69144B">
              <w:rPr>
                <w:rFonts w:ascii="Times New Roman" w:hAnsi="Times New Roman"/>
                <w:b/>
                <w:sz w:val="23"/>
                <w:szCs w:val="23"/>
              </w:rPr>
              <w:t>Знать:</w:t>
            </w:r>
            <w:r w:rsidRPr="0069144B">
              <w:rPr>
                <w:rFonts w:ascii="Times New Roman" w:hAnsi="Times New Roman"/>
                <w:sz w:val="23"/>
                <w:szCs w:val="23"/>
              </w:rPr>
              <w:t xml:space="preserve"> структуру сочинения-рассуждения.</w:t>
            </w:r>
          </w:p>
          <w:p w:rsidR="008B1B32" w:rsidRPr="00CB0016" w:rsidRDefault="0046264D" w:rsidP="0046264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69144B">
              <w:rPr>
                <w:rFonts w:ascii="Times New Roman" w:hAnsi="Times New Roman"/>
                <w:b/>
                <w:sz w:val="23"/>
                <w:szCs w:val="23"/>
              </w:rPr>
              <w:t>Уметь:</w:t>
            </w:r>
            <w:r w:rsidRPr="0069144B">
              <w:rPr>
                <w:rFonts w:ascii="Times New Roman" w:hAnsi="Times New Roman"/>
                <w:sz w:val="23"/>
                <w:szCs w:val="23"/>
              </w:rPr>
              <w:t xml:space="preserve"> создавать текст рассуждение.</w:t>
            </w:r>
          </w:p>
        </w:tc>
        <w:tc>
          <w:tcPr>
            <w:tcW w:w="3731" w:type="dxa"/>
            <w:shd w:val="clear" w:color="auto" w:fill="auto"/>
          </w:tcPr>
          <w:p w:rsidR="008B1B32" w:rsidRDefault="008B1B32" w:rsidP="003463F4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Упр. 54, написать сочинение.</w:t>
            </w:r>
          </w:p>
        </w:tc>
        <w:tc>
          <w:tcPr>
            <w:tcW w:w="1047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9E6F86" w:rsidP="00312E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21/6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Правописание: гласные после</w:t>
            </w:r>
            <w:r w:rsidRPr="00504E8E">
              <w:rPr>
                <w:rFonts w:ascii="Arimo" w:hAnsi="Arimo" w:cs="Calibri"/>
                <w:sz w:val="24"/>
                <w:szCs w:val="24"/>
              </w:rPr>
              <w:t xml:space="preserve"> Ц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966915" w:rsidRDefault="0096691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966915" w:rsidRPr="00966915" w:rsidRDefault="0096691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F34677" w:rsidRDefault="008B1B32" w:rsidP="003463F4">
            <w:pPr>
              <w:spacing w:after="0" w:line="240" w:lineRule="auto"/>
              <w:rPr>
                <w:rFonts w:ascii="Arimo" w:hAnsi="Arimo" w:cs="Calibri"/>
                <w:b/>
                <w:i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E61220" w:rsidRPr="007C15D6" w:rsidRDefault="00E61220" w:rsidP="00E61220">
            <w:pPr>
              <w:spacing w:after="0" w:line="240" w:lineRule="auto"/>
              <w:rPr>
                <w:rFonts w:ascii="Times New Roman" w:hAnsi="Times New Roman"/>
              </w:rPr>
            </w:pPr>
            <w:r w:rsidRPr="007C15D6">
              <w:rPr>
                <w:rFonts w:ascii="Times New Roman" w:hAnsi="Times New Roman"/>
                <w:b/>
              </w:rPr>
              <w:t xml:space="preserve">Знать </w:t>
            </w:r>
            <w:r w:rsidRPr="00E22E11">
              <w:rPr>
                <w:rFonts w:ascii="Times New Roman" w:hAnsi="Times New Roman"/>
              </w:rPr>
              <w:t xml:space="preserve">условия выбора гласных после </w:t>
            </w:r>
            <w:proofErr w:type="gramStart"/>
            <w:r w:rsidRPr="00E22E11">
              <w:rPr>
                <w:rFonts w:ascii="Times New Roman" w:hAnsi="Times New Roman"/>
              </w:rPr>
              <w:t>Ц</w:t>
            </w:r>
            <w:proofErr w:type="gramEnd"/>
            <w:r w:rsidRPr="00E22E11">
              <w:rPr>
                <w:rFonts w:ascii="Times New Roman" w:hAnsi="Times New Roman"/>
              </w:rPr>
              <w:t xml:space="preserve"> в разных частях слова</w:t>
            </w:r>
            <w:r w:rsidRPr="007C15D6">
              <w:rPr>
                <w:rFonts w:ascii="Times New Roman" w:hAnsi="Times New Roman"/>
              </w:rPr>
              <w:t xml:space="preserve">. </w:t>
            </w:r>
          </w:p>
          <w:p w:rsidR="008B1B32" w:rsidRPr="00E22E11" w:rsidRDefault="00E61220" w:rsidP="00E61220">
            <w:pPr>
              <w:pStyle w:val="a7"/>
              <w:rPr>
                <w:rFonts w:ascii="Times New Roman" w:hAnsi="Times New Roman"/>
              </w:rPr>
            </w:pPr>
            <w:r w:rsidRPr="00E22E11">
              <w:rPr>
                <w:rFonts w:ascii="Times New Roman" w:hAnsi="Times New Roman"/>
                <w:b/>
              </w:rPr>
              <w:t>Уметь</w:t>
            </w:r>
            <w:r w:rsidRPr="00E22E11">
              <w:rPr>
                <w:rFonts w:ascii="Times New Roman" w:hAnsi="Times New Roman"/>
              </w:rPr>
              <w:t xml:space="preserve"> правильно писать гласные  после </w:t>
            </w:r>
            <w:proofErr w:type="gramStart"/>
            <w:r w:rsidRPr="00E22E11">
              <w:rPr>
                <w:rFonts w:ascii="Times New Roman" w:hAnsi="Times New Roman"/>
              </w:rPr>
              <w:t>Ц</w:t>
            </w:r>
            <w:proofErr w:type="gramEnd"/>
            <w:r w:rsidRPr="00E22E11">
              <w:rPr>
                <w:rFonts w:ascii="Times New Roman" w:hAnsi="Times New Roman"/>
              </w:rPr>
              <w:t xml:space="preserve"> в разных частях слова; графически обозначать условия выбора правильных написаний.</w:t>
            </w:r>
          </w:p>
        </w:tc>
        <w:tc>
          <w:tcPr>
            <w:tcW w:w="3731" w:type="dxa"/>
            <w:shd w:val="clear" w:color="auto" w:fill="auto"/>
          </w:tcPr>
          <w:p w:rsidR="008B1B32" w:rsidRDefault="008B1B32" w:rsidP="003463F4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Упр. </w:t>
            </w:r>
            <w:r w:rsidRPr="0079243E">
              <w:rPr>
                <w:rFonts w:ascii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sz w:val="23"/>
                <w:szCs w:val="23"/>
              </w:rPr>
              <w:t>6 (у); упр. 58</w:t>
            </w:r>
            <w:r w:rsidRPr="0079243E">
              <w:rPr>
                <w:rFonts w:ascii="Times New Roman" w:hAnsi="Times New Roman"/>
                <w:sz w:val="23"/>
                <w:szCs w:val="23"/>
              </w:rPr>
              <w:t xml:space="preserve"> (п)</w:t>
            </w:r>
          </w:p>
        </w:tc>
        <w:tc>
          <w:tcPr>
            <w:tcW w:w="1047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9E6F86" w:rsidP="00312E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22/7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9243E">
              <w:rPr>
                <w:rFonts w:ascii="Arimo" w:hAnsi="Arimo" w:cs="Calibri"/>
                <w:sz w:val="24"/>
                <w:szCs w:val="24"/>
              </w:rPr>
              <w:t>Правопи</w:t>
            </w:r>
            <w:r>
              <w:rPr>
                <w:rFonts w:ascii="Arimo" w:hAnsi="Arimo" w:cs="Calibri"/>
                <w:sz w:val="24"/>
                <w:szCs w:val="24"/>
              </w:rPr>
              <w:t>сание: гласные после шипящих</w:t>
            </w:r>
            <w:r w:rsidRPr="0079243E"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7C15D6" w:rsidRDefault="007C15D6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7C15D6" w:rsidRDefault="007C15D6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7C15D6" w:rsidRPr="007C15D6" w:rsidRDefault="007C15D6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7C15D6" w:rsidRPr="007C15D6" w:rsidRDefault="007C15D6" w:rsidP="007C15D6">
            <w:pPr>
              <w:spacing w:after="0" w:line="240" w:lineRule="auto"/>
              <w:rPr>
                <w:rFonts w:ascii="Times New Roman" w:hAnsi="Times New Roman"/>
              </w:rPr>
            </w:pPr>
            <w:r w:rsidRPr="007C15D6">
              <w:rPr>
                <w:rFonts w:ascii="Times New Roman" w:hAnsi="Times New Roman"/>
                <w:b/>
              </w:rPr>
              <w:t xml:space="preserve">Знать </w:t>
            </w:r>
            <w:r w:rsidRPr="007C15D6">
              <w:rPr>
                <w:rFonts w:ascii="Times New Roman" w:hAnsi="Times New Roman"/>
              </w:rPr>
              <w:t>условия выбора гласных</w:t>
            </w:r>
            <w:proofErr w:type="gramStart"/>
            <w:r w:rsidRPr="007C15D6">
              <w:rPr>
                <w:rFonts w:ascii="Times New Roman" w:hAnsi="Times New Roman"/>
              </w:rPr>
              <w:t xml:space="preserve"> О</w:t>
            </w:r>
            <w:proofErr w:type="gramEnd"/>
            <w:r w:rsidRPr="007C15D6">
              <w:rPr>
                <w:rFonts w:ascii="Times New Roman" w:hAnsi="Times New Roman"/>
              </w:rPr>
              <w:t xml:space="preserve"> и Е после шип</w:t>
            </w:r>
            <w:r w:rsidRPr="00E22E11">
              <w:rPr>
                <w:rFonts w:ascii="Times New Roman" w:hAnsi="Times New Roman"/>
              </w:rPr>
              <w:t>ящих в разных частях слова</w:t>
            </w:r>
            <w:r w:rsidRPr="007C15D6">
              <w:rPr>
                <w:rFonts w:ascii="Times New Roman" w:hAnsi="Times New Roman"/>
              </w:rPr>
              <w:t xml:space="preserve">. </w:t>
            </w:r>
          </w:p>
          <w:p w:rsidR="008B1B32" w:rsidRPr="00E22E11" w:rsidRDefault="007C15D6" w:rsidP="007C15D6">
            <w:pPr>
              <w:pStyle w:val="a7"/>
              <w:rPr>
                <w:rFonts w:ascii="Times New Roman" w:hAnsi="Times New Roman"/>
              </w:rPr>
            </w:pPr>
            <w:r w:rsidRPr="00E22E11">
              <w:rPr>
                <w:rFonts w:ascii="Times New Roman" w:hAnsi="Times New Roman"/>
                <w:b/>
              </w:rPr>
              <w:t>Уметь</w:t>
            </w:r>
            <w:r w:rsidRPr="00E22E11">
              <w:rPr>
                <w:rFonts w:ascii="Times New Roman" w:hAnsi="Times New Roman"/>
              </w:rPr>
              <w:t xml:space="preserve"> правильно писать гласные</w:t>
            </w:r>
            <w:proofErr w:type="gramStart"/>
            <w:r w:rsidRPr="00E22E11">
              <w:rPr>
                <w:rFonts w:ascii="Times New Roman" w:hAnsi="Times New Roman"/>
              </w:rPr>
              <w:t xml:space="preserve"> О</w:t>
            </w:r>
            <w:proofErr w:type="gramEnd"/>
            <w:r w:rsidRPr="00E22E11">
              <w:rPr>
                <w:rFonts w:ascii="Times New Roman" w:hAnsi="Times New Roman"/>
              </w:rPr>
              <w:t xml:space="preserve"> и Е после шипящих в разных частях слова; графически обозначать условия выбора правильных написаний.</w:t>
            </w:r>
          </w:p>
        </w:tc>
        <w:tc>
          <w:tcPr>
            <w:tcW w:w="3731" w:type="dxa"/>
            <w:shd w:val="clear" w:color="auto" w:fill="auto"/>
          </w:tcPr>
          <w:p w:rsidR="008B1B32" w:rsidRDefault="008B1B32" w:rsidP="003463F4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Упр. 57 (у); упр. 59</w:t>
            </w:r>
            <w:r w:rsidRPr="00E73A4B">
              <w:rPr>
                <w:rFonts w:ascii="Times New Roman" w:hAnsi="Times New Roman"/>
                <w:sz w:val="23"/>
                <w:szCs w:val="23"/>
              </w:rPr>
              <w:t xml:space="preserve"> (п)</w:t>
            </w:r>
          </w:p>
        </w:tc>
        <w:tc>
          <w:tcPr>
            <w:tcW w:w="1047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9E6F86" w:rsidP="00312E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23/8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 xml:space="preserve">Практикум по теме «Правописание гласных». </w:t>
            </w:r>
          </w:p>
          <w:p w:rsidR="008B1B32" w:rsidRPr="0079243E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Объяснительный диктант.</w:t>
            </w:r>
          </w:p>
        </w:tc>
        <w:tc>
          <w:tcPr>
            <w:tcW w:w="5424" w:type="dxa"/>
            <w:shd w:val="clear" w:color="auto" w:fill="auto"/>
          </w:tcPr>
          <w:p w:rsidR="00F66B8B" w:rsidRPr="006C0458" w:rsidRDefault="00F66B8B" w:rsidP="00F66B8B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6C0458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Знать: 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основные понятия изученных разделов языкознания.</w:t>
            </w:r>
          </w:p>
          <w:p w:rsidR="008B1B32" w:rsidRPr="00CB0016" w:rsidRDefault="00F66B8B" w:rsidP="00F66B8B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4C11C1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Уметь: </w:t>
            </w:r>
            <w:r w:rsidRPr="004C11C1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применять полученные знания на практике.</w:t>
            </w:r>
          </w:p>
        </w:tc>
        <w:tc>
          <w:tcPr>
            <w:tcW w:w="3731" w:type="dxa"/>
            <w:shd w:val="clear" w:color="auto" w:fill="auto"/>
          </w:tcPr>
          <w:p w:rsidR="008B1B32" w:rsidRDefault="008B1B32" w:rsidP="003463F4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Тест.</w:t>
            </w:r>
          </w:p>
        </w:tc>
        <w:tc>
          <w:tcPr>
            <w:tcW w:w="1047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1F28F9" w:rsidRDefault="009E6F86" w:rsidP="00312E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24/9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504E8E">
              <w:rPr>
                <w:rFonts w:ascii="Arimo" w:hAnsi="Arimo" w:cs="Calibri"/>
                <w:sz w:val="24"/>
                <w:szCs w:val="24"/>
              </w:rPr>
              <w:t>Правописание: Разделительные знаки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4E14FA" w:rsidRDefault="004E14FA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4E14FA" w:rsidRPr="004E14FA" w:rsidRDefault="004E14FA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4E14FA" w:rsidRPr="004E14FA" w:rsidRDefault="004E14FA" w:rsidP="004E14FA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4E14FA">
              <w:rPr>
                <w:rFonts w:ascii="Times New Roman" w:eastAsia="Calibri" w:hAnsi="Times New Roman"/>
                <w:b/>
                <w:lang w:eastAsia="en-US" w:bidi="en-US"/>
              </w:rPr>
              <w:t xml:space="preserve">Знать </w:t>
            </w:r>
            <w:r w:rsidRPr="004E14FA">
              <w:rPr>
                <w:rFonts w:ascii="Times New Roman" w:eastAsia="Calibri" w:hAnsi="Times New Roman"/>
                <w:lang w:eastAsia="en-US" w:bidi="en-US"/>
              </w:rPr>
              <w:t xml:space="preserve">о различных функциях буквы </w:t>
            </w:r>
            <w:r w:rsidRPr="004E14FA">
              <w:rPr>
                <w:rFonts w:ascii="Times New Roman" w:eastAsia="Calibri" w:hAnsi="Times New Roman"/>
                <w:b/>
                <w:lang w:eastAsia="en-US" w:bidi="en-US"/>
              </w:rPr>
              <w:t xml:space="preserve">Ь </w:t>
            </w:r>
            <w:r w:rsidRPr="004E14FA">
              <w:rPr>
                <w:rFonts w:ascii="Times New Roman" w:eastAsia="Calibri" w:hAnsi="Times New Roman"/>
                <w:lang w:eastAsia="en-US" w:bidi="en-US"/>
              </w:rPr>
              <w:t>и</w:t>
            </w:r>
            <w:r w:rsidRPr="004E14FA">
              <w:rPr>
                <w:rFonts w:ascii="Times New Roman" w:eastAsia="Calibri" w:hAnsi="Times New Roman"/>
                <w:b/>
                <w:lang w:eastAsia="en-US" w:bidi="en-US"/>
              </w:rPr>
              <w:t xml:space="preserve"> Ъ</w:t>
            </w:r>
            <w:r w:rsidRPr="004E14FA">
              <w:rPr>
                <w:rFonts w:ascii="Times New Roman" w:eastAsia="Calibri" w:hAnsi="Times New Roman"/>
                <w:lang w:eastAsia="en-US" w:bidi="en-US"/>
              </w:rPr>
              <w:t>.</w:t>
            </w:r>
          </w:p>
          <w:p w:rsidR="008B1B32" w:rsidRPr="004E14FA" w:rsidRDefault="004E14FA" w:rsidP="004E14FA">
            <w:pPr>
              <w:pStyle w:val="a7"/>
              <w:rPr>
                <w:rFonts w:ascii="Times New Roman" w:hAnsi="Times New Roman"/>
              </w:rPr>
            </w:pPr>
            <w:r w:rsidRPr="004E14FA">
              <w:rPr>
                <w:rFonts w:ascii="Times New Roman" w:hAnsi="Times New Roman"/>
                <w:b/>
              </w:rPr>
              <w:t>Уметь</w:t>
            </w:r>
            <w:r w:rsidRPr="004E14FA">
              <w:rPr>
                <w:rFonts w:ascii="Times New Roman" w:hAnsi="Times New Roman"/>
              </w:rPr>
              <w:t xml:space="preserve"> группировать слова с буквой Ь в разных функциях; </w:t>
            </w:r>
            <w:proofErr w:type="gramStart"/>
            <w:r w:rsidRPr="004E14FA">
              <w:rPr>
                <w:rFonts w:ascii="Times New Roman" w:hAnsi="Times New Roman"/>
              </w:rPr>
              <w:t>верно</w:t>
            </w:r>
            <w:proofErr w:type="gramEnd"/>
            <w:r w:rsidRPr="004E14FA">
              <w:rPr>
                <w:rFonts w:ascii="Times New Roman" w:hAnsi="Times New Roman"/>
              </w:rPr>
              <w:t xml:space="preserve"> писать слова с разделительными Ъ и Ь, орфограммами - раздельным написанием.</w:t>
            </w:r>
          </w:p>
        </w:tc>
        <w:tc>
          <w:tcPr>
            <w:tcW w:w="3731" w:type="dxa"/>
            <w:shd w:val="clear" w:color="auto" w:fill="auto"/>
          </w:tcPr>
          <w:p w:rsidR="008B1B32" w:rsidRPr="002359AE" w:rsidRDefault="008B1B32" w:rsidP="000C7BAE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Представить изученный материал в  виде таблицы с примерами.</w:t>
            </w:r>
          </w:p>
        </w:tc>
        <w:tc>
          <w:tcPr>
            <w:tcW w:w="1047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1F28F9" w:rsidRDefault="009E6F86" w:rsidP="00F07A5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25/10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1B4DE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504E8E">
              <w:rPr>
                <w:rFonts w:ascii="Arimo" w:hAnsi="Arimo" w:cs="Calibri"/>
                <w:sz w:val="24"/>
                <w:szCs w:val="24"/>
              </w:rPr>
              <w:t>Подготовка к контрольной работе.</w:t>
            </w:r>
          </w:p>
          <w:p w:rsidR="00EF6CDE" w:rsidRPr="00EF6CDE" w:rsidRDefault="00EF6CDE" w:rsidP="001B4DE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504E8E" w:rsidRDefault="008B1B32" w:rsidP="001B4DE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EF6CDE" w:rsidRPr="006C0458" w:rsidRDefault="00EF6CDE" w:rsidP="00EF6CDE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6C0458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Знать: 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основные понятия изученных разделов языкознания.</w:t>
            </w:r>
          </w:p>
          <w:p w:rsidR="008B1B32" w:rsidRPr="004E14FA" w:rsidRDefault="00EF6CDE" w:rsidP="00EF6CDE">
            <w:pPr>
              <w:pStyle w:val="a7"/>
              <w:rPr>
                <w:rFonts w:ascii="Times New Roman" w:hAnsi="Times New Roman"/>
              </w:rPr>
            </w:pPr>
            <w:r w:rsidRPr="004C11C1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Уметь: </w:t>
            </w:r>
            <w:r w:rsidRPr="004C11C1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применять полученные знания на практике.</w:t>
            </w:r>
          </w:p>
        </w:tc>
        <w:tc>
          <w:tcPr>
            <w:tcW w:w="3731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Вопросы на стр. 48; повторить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изученное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по теме.</w:t>
            </w:r>
          </w:p>
        </w:tc>
        <w:tc>
          <w:tcPr>
            <w:tcW w:w="1047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1F28F9" w:rsidRDefault="009E6F86" w:rsidP="00F606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26/11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="Arimo" w:hAnsi="Arimo" w:cs="Calibri"/>
                <w:b/>
                <w:bCs/>
                <w:sz w:val="24"/>
                <w:szCs w:val="24"/>
              </w:rPr>
              <w:t>Контрольная работа.</w:t>
            </w:r>
          </w:p>
          <w:p w:rsidR="008B1B32" w:rsidRP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:rsidR="008B1B32" w:rsidRPr="00504E8E" w:rsidRDefault="008B1B32" w:rsidP="003463F4">
            <w:pPr>
              <w:spacing w:after="0" w:line="240" w:lineRule="auto"/>
              <w:rPr>
                <w:rFonts w:ascii="Arimo" w:hAnsi="Arimo" w:cs="Calibri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F66B8B" w:rsidRPr="006C0458" w:rsidRDefault="00F66B8B" w:rsidP="00F66B8B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6C0458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Знать: 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основные понятия изученных разделов языкознания.</w:t>
            </w:r>
          </w:p>
          <w:p w:rsidR="008B1B32" w:rsidRPr="00970CAC" w:rsidRDefault="00F66B8B" w:rsidP="00F66B8B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4C11C1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Уметь: </w:t>
            </w:r>
            <w:r w:rsidRPr="004C11C1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применять полученные знания на практике.</w:t>
            </w:r>
          </w:p>
        </w:tc>
        <w:tc>
          <w:tcPr>
            <w:tcW w:w="3731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Упр. 60</w:t>
            </w:r>
          </w:p>
        </w:tc>
        <w:tc>
          <w:tcPr>
            <w:tcW w:w="1047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1F28F9" w:rsidRDefault="009E6F86" w:rsidP="00F07A5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27/12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Анализ контрольной работы.</w:t>
            </w:r>
          </w:p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504E8E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B1B32" w:rsidRPr="006C0458" w:rsidRDefault="008B1B32" w:rsidP="004F10CC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6C0458">
              <w:rPr>
                <w:rFonts w:ascii="Times New Roman" w:hAnsi="Times New Roman"/>
                <w:b/>
                <w:sz w:val="23"/>
                <w:szCs w:val="23"/>
              </w:rPr>
              <w:t>Уметь</w:t>
            </w:r>
            <w:r w:rsidRPr="006C0458">
              <w:rPr>
                <w:rFonts w:ascii="Times New Roman" w:hAnsi="Times New Roman"/>
                <w:sz w:val="23"/>
                <w:szCs w:val="23"/>
              </w:rPr>
              <w:t>: анализировать ошибки, допущенные в работе, выполнять работу над ошибками с графическим объяснением орфограмм и пунктограмм.</w:t>
            </w:r>
          </w:p>
        </w:tc>
        <w:tc>
          <w:tcPr>
            <w:tcW w:w="3731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Повторить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изученное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о лексике.</w:t>
            </w:r>
          </w:p>
        </w:tc>
        <w:tc>
          <w:tcPr>
            <w:tcW w:w="1047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9E6F86" w:rsidRDefault="009E6F86" w:rsidP="00F07A5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28-29/</w:t>
            </w:r>
          </w:p>
          <w:p w:rsidR="008B1B32" w:rsidRDefault="009E6F86" w:rsidP="00F07A5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Arimo" w:hAnsi="Arimo" w:cs="Calibri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Arimo" w:hAnsi="Arimo" w:cs="Calibri"/>
                <w:b/>
                <w:i/>
                <w:sz w:val="24"/>
                <w:szCs w:val="24"/>
              </w:rPr>
              <w:t xml:space="preserve">/Р. </w:t>
            </w:r>
            <w:r w:rsidRPr="003A6886">
              <w:rPr>
                <w:rFonts w:ascii="Arimo" w:hAnsi="Arimo" w:cs="Calibri"/>
                <w:b/>
                <w:i/>
                <w:sz w:val="24"/>
                <w:szCs w:val="24"/>
              </w:rPr>
              <w:t>Обучение написанию сочинения в формате ЕГЭ.</w:t>
            </w:r>
          </w:p>
          <w:p w:rsidR="009E6F86" w:rsidRPr="009E6F86" w:rsidRDefault="009E6F86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  <w:p w:rsidR="0046264D" w:rsidRDefault="0046264D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  <w:p w:rsidR="0046264D" w:rsidRDefault="0046264D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  <w:p w:rsidR="0046264D" w:rsidRDefault="0046264D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  <w:p w:rsidR="0046264D" w:rsidRPr="0046264D" w:rsidRDefault="0046264D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46264D" w:rsidRPr="00F853D9" w:rsidRDefault="0046264D" w:rsidP="0046264D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F853D9">
              <w:rPr>
                <w:rFonts w:ascii="Times New Roman" w:hAnsi="Times New Roman"/>
                <w:b/>
                <w:lang w:eastAsia="en-US"/>
              </w:rPr>
              <w:t>Знать</w:t>
            </w:r>
            <w:r w:rsidRPr="00F853D9">
              <w:rPr>
                <w:rFonts w:ascii="Times New Roman" w:hAnsi="Times New Roman"/>
                <w:lang w:eastAsia="en-US"/>
              </w:rPr>
              <w:t xml:space="preserve"> особенности композиции, языковых средств </w:t>
            </w:r>
            <w:proofErr w:type="gramStart"/>
            <w:r w:rsidRPr="00F853D9">
              <w:rPr>
                <w:rFonts w:ascii="Times New Roman" w:hAnsi="Times New Roman"/>
                <w:lang w:eastAsia="en-US"/>
              </w:rPr>
              <w:t>сочинения-</w:t>
            </w:r>
            <w:r w:rsidRPr="00F853D9">
              <w:rPr>
                <w:rFonts w:ascii="Times New Roman" w:hAnsi="Times New Roman"/>
                <w:spacing w:val="-1"/>
              </w:rPr>
              <w:t>рассуждение</w:t>
            </w:r>
            <w:proofErr w:type="gramEnd"/>
            <w:r w:rsidRPr="00F853D9">
              <w:rPr>
                <w:rFonts w:ascii="Times New Roman" w:hAnsi="Times New Roman"/>
                <w:spacing w:val="-1"/>
              </w:rPr>
              <w:t xml:space="preserve"> по предложенному тексту. </w:t>
            </w:r>
          </w:p>
          <w:p w:rsidR="008B1B32" w:rsidRPr="000C7BAE" w:rsidRDefault="0046264D" w:rsidP="0046264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F853D9">
              <w:rPr>
                <w:rFonts w:ascii="Times New Roman" w:hAnsi="Times New Roman"/>
                <w:b/>
                <w:spacing w:val="-1"/>
              </w:rPr>
              <w:t>Уметь</w:t>
            </w:r>
            <w:r w:rsidRPr="00F853D9">
              <w:rPr>
                <w:rFonts w:ascii="Times New Roman" w:hAnsi="Times New Roman"/>
                <w:lang w:eastAsia="en-US"/>
              </w:rPr>
              <w:t xml:space="preserve">анализировать текст, </w:t>
            </w:r>
            <w:r w:rsidRPr="00F853D9">
              <w:rPr>
                <w:rFonts w:ascii="Times New Roman" w:hAnsi="Times New Roman"/>
              </w:rPr>
              <w:t>создавать рассуждение, осуществлять выбор языковых сре</w:t>
            </w:r>
            <w:proofErr w:type="gramStart"/>
            <w:r w:rsidRPr="00F853D9">
              <w:rPr>
                <w:rFonts w:ascii="Times New Roman" w:hAnsi="Times New Roman"/>
              </w:rPr>
              <w:t>дств в с</w:t>
            </w:r>
            <w:proofErr w:type="gramEnd"/>
            <w:r w:rsidRPr="00F853D9">
              <w:rPr>
                <w:rFonts w:ascii="Times New Roman" w:hAnsi="Times New Roman"/>
              </w:rPr>
              <w:t>оответствии с выявленной проблемой, целями и стилем, отбирать необходимый фактический материал, свободно излагать свои мысли, соблюдать нормы построения текста.</w:t>
            </w:r>
          </w:p>
        </w:tc>
        <w:tc>
          <w:tcPr>
            <w:tcW w:w="3731" w:type="dxa"/>
            <w:shd w:val="clear" w:color="auto" w:fill="auto"/>
          </w:tcPr>
          <w:p w:rsidR="008B1B32" w:rsidRDefault="008B1B32" w:rsidP="000C7BAE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Написать сочинение.</w:t>
            </w:r>
          </w:p>
        </w:tc>
        <w:tc>
          <w:tcPr>
            <w:tcW w:w="1047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0C7BAE" w:rsidRDefault="008B1B32" w:rsidP="000C7BAE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</w:p>
        </w:tc>
      </w:tr>
      <w:tr w:rsidR="008B1B32" w:rsidRPr="009A2241" w:rsidTr="00F509D7">
        <w:tc>
          <w:tcPr>
            <w:tcW w:w="15798" w:type="dxa"/>
            <w:gridSpan w:val="6"/>
            <w:shd w:val="clear" w:color="auto" w:fill="auto"/>
          </w:tcPr>
          <w:p w:rsidR="008B1B32" w:rsidRDefault="008B1B32" w:rsidP="00312EA1">
            <w:pPr>
              <w:pStyle w:val="a7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990EF5">
              <w:rPr>
                <w:rFonts w:ascii="Arimo" w:hAnsi="Arimo" w:cs="Calibri"/>
                <w:b/>
                <w:bCs/>
                <w:sz w:val="28"/>
                <w:szCs w:val="28"/>
              </w:rPr>
              <w:lastRenderedPageBreak/>
              <w:t xml:space="preserve">Раздел </w:t>
            </w:r>
            <w:r w:rsidRPr="00990EF5">
              <w:rPr>
                <w:rFonts w:ascii="Arimo" w:hAnsi="Arimo" w:cs="Calibri"/>
                <w:b/>
                <w:bCs/>
                <w:sz w:val="28"/>
                <w:szCs w:val="28"/>
                <w:lang w:val="en-US"/>
              </w:rPr>
              <w:t>III</w:t>
            </w:r>
            <w:r w:rsidRPr="00990EF5">
              <w:rPr>
                <w:rFonts w:ascii="Arimo" w:hAnsi="Arimo" w:cs="Calibri"/>
                <w:b/>
                <w:bCs/>
                <w:sz w:val="28"/>
                <w:szCs w:val="28"/>
              </w:rPr>
              <w:t>. Лексика. Фразеология. Лексикография</w:t>
            </w:r>
            <w:r>
              <w:rPr>
                <w:rFonts w:ascii="Arimo" w:hAnsi="Arimo" w:cs="Calibri"/>
                <w:b/>
                <w:bCs/>
                <w:sz w:val="28"/>
                <w:szCs w:val="28"/>
              </w:rPr>
              <w:t xml:space="preserve"> – 17 часов  </w:t>
            </w:r>
            <w:r w:rsidRPr="00050AC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15954">
              <w:rPr>
                <w:rFonts w:ascii="Times New Roman" w:hAnsi="Times New Roman"/>
                <w:i/>
                <w:sz w:val="24"/>
                <w:szCs w:val="24"/>
              </w:rPr>
              <w:t>контрольных работ – 1 ч.; развитие речи –2 ч.)</w:t>
            </w:r>
          </w:p>
          <w:p w:rsidR="008B1B32" w:rsidRPr="001349CD" w:rsidRDefault="008B1B32" w:rsidP="00990EF5">
            <w:pPr>
              <w:pStyle w:val="a7"/>
              <w:jc w:val="center"/>
              <w:rPr>
                <w:rFonts w:ascii="Times New Roman" w:eastAsia="SimSun" w:hAnsi="Times New Roman"/>
                <w:kern w:val="1"/>
                <w:sz w:val="10"/>
                <w:szCs w:val="10"/>
                <w:lang w:eastAsia="hi-IN" w:bidi="hi-IN"/>
              </w:rPr>
            </w:pPr>
          </w:p>
        </w:tc>
      </w:tr>
      <w:tr w:rsidR="008B1B32" w:rsidRPr="009A2241" w:rsidTr="00CB096F">
        <w:trPr>
          <w:trHeight w:val="174"/>
        </w:trPr>
        <w:tc>
          <w:tcPr>
            <w:tcW w:w="883" w:type="dxa"/>
            <w:shd w:val="clear" w:color="auto" w:fill="auto"/>
          </w:tcPr>
          <w:p w:rsidR="008B1B32" w:rsidRPr="00462E23" w:rsidRDefault="00894AA3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01C47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18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96F">
              <w:rPr>
                <w:rFonts w:ascii="Times New Roman" w:hAnsi="Times New Roman"/>
                <w:sz w:val="24"/>
                <w:szCs w:val="24"/>
              </w:rPr>
              <w:t>Лексическое значение слова.</w:t>
            </w:r>
          </w:p>
          <w:p w:rsidR="00CF3450" w:rsidRDefault="00CF3450" w:rsidP="0018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450" w:rsidRDefault="00CF3450" w:rsidP="0018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450" w:rsidRDefault="00CF3450" w:rsidP="0018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450" w:rsidRDefault="00CF3450" w:rsidP="0018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450" w:rsidRDefault="00CF3450" w:rsidP="0018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450" w:rsidRDefault="00CF3450" w:rsidP="0018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B32" w:rsidRPr="00CB096F" w:rsidRDefault="008B1B32" w:rsidP="0018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CF3450" w:rsidRPr="00CF3450" w:rsidRDefault="00CF3450" w:rsidP="00CF3450">
            <w:pPr>
              <w:pStyle w:val="a7"/>
              <w:rPr>
                <w:rFonts w:ascii="Times New Roman" w:hAnsi="Times New Roman"/>
              </w:rPr>
            </w:pPr>
            <w:r w:rsidRPr="00CF3450">
              <w:rPr>
                <w:rFonts w:ascii="Times New Roman" w:hAnsi="Times New Roman"/>
                <w:b/>
              </w:rPr>
              <w:t>Знать</w:t>
            </w:r>
            <w:r w:rsidRPr="00CF3450">
              <w:rPr>
                <w:rFonts w:ascii="Times New Roman" w:hAnsi="Times New Roman"/>
              </w:rPr>
              <w:t xml:space="preserve"> функцию слова в языке, понятия  «словарный состав», «лексическое значение слова», «толковый словарь», «словарная статья»; основные приемы толкования лексического значения слова».</w:t>
            </w:r>
          </w:p>
          <w:p w:rsidR="008B1B32" w:rsidRPr="00970CAC" w:rsidRDefault="00CF3450" w:rsidP="00CF3450">
            <w:pPr>
              <w:pStyle w:val="a7"/>
              <w:rPr>
                <w:rFonts w:ascii="Times New Roman" w:eastAsia="SimSun" w:hAnsi="Times New Roman" w:cs="Tahoma"/>
                <w:kern w:val="1"/>
                <w:sz w:val="23"/>
                <w:szCs w:val="23"/>
                <w:lang w:eastAsia="hi-IN" w:bidi="hi-IN"/>
              </w:rPr>
            </w:pPr>
            <w:r w:rsidRPr="00CF3450">
              <w:rPr>
                <w:rFonts w:ascii="Times New Roman" w:hAnsi="Times New Roman"/>
                <w:b/>
              </w:rPr>
              <w:t xml:space="preserve">Уметь </w:t>
            </w:r>
            <w:r w:rsidRPr="00CF3450">
              <w:rPr>
                <w:rFonts w:ascii="Times New Roman" w:hAnsi="Times New Roman"/>
              </w:rPr>
              <w:t>определять общий элемент между лексическими значениями многозначного слова; пользоваться толковым словарем; разграничивать лексическое и грамматическое значения слов.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1862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7,  задание «Мои исследования» стр. 51; упр. 63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894AA3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01C47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П</w:t>
            </w:r>
            <w:r w:rsidRPr="00A303AF">
              <w:rPr>
                <w:rFonts w:ascii="Arimo" w:hAnsi="Arimo" w:cs="Calibri"/>
                <w:sz w:val="24"/>
                <w:szCs w:val="24"/>
              </w:rPr>
              <w:t>ра</w:t>
            </w:r>
            <w:r w:rsidRPr="00C83ECB">
              <w:rPr>
                <w:rFonts w:ascii="Arimo" w:hAnsi="Arimo" w:cs="Calibri"/>
                <w:b/>
                <w:sz w:val="24"/>
                <w:szCs w:val="24"/>
              </w:rPr>
              <w:t>в</w:t>
            </w:r>
            <w:r w:rsidRPr="00A303AF">
              <w:rPr>
                <w:rFonts w:ascii="Arimo" w:hAnsi="Arimo" w:cs="Calibri"/>
                <w:sz w:val="24"/>
                <w:szCs w:val="24"/>
              </w:rPr>
              <w:t>ильность речи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D25E38" w:rsidRDefault="00D25E38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25E38" w:rsidRDefault="00D25E38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25E38" w:rsidRPr="00D25E38" w:rsidRDefault="00D25E38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A303AF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7D45A6" w:rsidRPr="007D45A6" w:rsidRDefault="007D45A6" w:rsidP="007D45A6">
            <w:pPr>
              <w:pStyle w:val="a7"/>
              <w:rPr>
                <w:rFonts w:ascii="Times New Roman" w:hAnsi="Times New Roman"/>
              </w:rPr>
            </w:pPr>
            <w:r w:rsidRPr="007D45A6">
              <w:rPr>
                <w:rFonts w:ascii="Times New Roman" w:hAnsi="Times New Roman"/>
                <w:b/>
              </w:rPr>
              <w:t>Знать</w:t>
            </w:r>
            <w:r w:rsidRPr="007D45A6">
              <w:rPr>
                <w:rFonts w:ascii="Times New Roman" w:hAnsi="Times New Roman"/>
              </w:rPr>
              <w:t xml:space="preserve"> лексическое значение слова; одно- и многозначные слова; антонимы, синонимы, омонимы; прямое и переносное значение слов. </w:t>
            </w:r>
          </w:p>
          <w:p w:rsidR="008B1B32" w:rsidRPr="00186230" w:rsidRDefault="007D45A6" w:rsidP="007D45A6">
            <w:pPr>
              <w:pStyle w:val="a7"/>
              <w:rPr>
                <w:rFonts w:ascii="Times New Roman" w:eastAsia="SimSun" w:hAnsi="Times New Roman" w:cs="Tahoma"/>
                <w:kern w:val="1"/>
                <w:sz w:val="23"/>
                <w:szCs w:val="23"/>
                <w:lang w:eastAsia="hi-IN" w:bidi="hi-IN"/>
              </w:rPr>
            </w:pPr>
            <w:r w:rsidRPr="007D45A6">
              <w:rPr>
                <w:rFonts w:ascii="Times New Roman" w:hAnsi="Times New Roman"/>
                <w:b/>
              </w:rPr>
              <w:t xml:space="preserve">Уметь </w:t>
            </w:r>
            <w:r w:rsidRPr="007D45A6">
              <w:rPr>
                <w:rFonts w:ascii="Times New Roman" w:hAnsi="Times New Roman"/>
              </w:rPr>
              <w:t>распознавать однозначные и многозначные слова; отличать омонимы от многозначных слов; подбирать синонимы и антонимы к указанным словам.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3B7D1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69 (у), упр.71 (п).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894AA3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601C47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A303AF">
              <w:rPr>
                <w:rFonts w:ascii="Arimo" w:hAnsi="Arimo" w:cs="Calibri"/>
                <w:sz w:val="24"/>
                <w:szCs w:val="24"/>
              </w:rPr>
              <w:t xml:space="preserve">Синонимы. Антонимы. </w:t>
            </w:r>
          </w:p>
          <w:p w:rsidR="00805425" w:rsidRDefault="0080542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05425" w:rsidRDefault="0080542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05425" w:rsidRDefault="0080542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05425" w:rsidRDefault="0080542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05425" w:rsidRPr="00805425" w:rsidRDefault="0080542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A303AF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05425" w:rsidRPr="00805425" w:rsidRDefault="00805425" w:rsidP="00805425">
            <w:pPr>
              <w:pStyle w:val="a7"/>
              <w:rPr>
                <w:rFonts w:ascii="Times New Roman" w:hAnsi="Times New Roman"/>
              </w:rPr>
            </w:pPr>
            <w:r w:rsidRPr="00805425">
              <w:rPr>
                <w:rFonts w:ascii="Times New Roman" w:hAnsi="Times New Roman"/>
                <w:b/>
              </w:rPr>
              <w:t>Знать</w:t>
            </w:r>
            <w:r w:rsidRPr="00805425">
              <w:rPr>
                <w:rFonts w:ascii="Times New Roman" w:hAnsi="Times New Roman"/>
              </w:rPr>
              <w:t xml:space="preserve"> понятие «синонимы, отличия синонимов друг от друга; знать о связи синонимов и многозначных слов; функции синонимов в речи.</w:t>
            </w:r>
          </w:p>
          <w:p w:rsidR="008B1B32" w:rsidRPr="00970CAC" w:rsidRDefault="00805425" w:rsidP="00805425">
            <w:pPr>
              <w:pStyle w:val="a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05425">
              <w:rPr>
                <w:rFonts w:ascii="Times New Roman" w:hAnsi="Times New Roman"/>
                <w:b/>
              </w:rPr>
              <w:t xml:space="preserve">Уметь </w:t>
            </w:r>
            <w:r w:rsidRPr="00805425">
              <w:rPr>
                <w:rFonts w:ascii="Times New Roman" w:hAnsi="Times New Roman"/>
              </w:rPr>
              <w:t>определять общее лексическое значение синонимов; подбирать синонимы к данным словам; определять смысловые и стилистические отличия друг от друга слов-синонимов; употреблять нужный синоним в зависимости от разных целей.</w:t>
            </w:r>
          </w:p>
        </w:tc>
        <w:tc>
          <w:tcPr>
            <w:tcW w:w="3731" w:type="dxa"/>
            <w:shd w:val="clear" w:color="auto" w:fill="auto"/>
          </w:tcPr>
          <w:p w:rsidR="008B1B32" w:rsidRPr="00982E94" w:rsidRDefault="008B1B32" w:rsidP="0071666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</w:t>
            </w:r>
            <w:r w:rsidRPr="003463F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упр. 79, 81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894AA3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601C47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A303AF">
              <w:rPr>
                <w:rFonts w:ascii="Arimo" w:hAnsi="Arimo" w:cs="Calibri"/>
                <w:sz w:val="24"/>
                <w:szCs w:val="24"/>
              </w:rPr>
              <w:t>Паронимы.</w:t>
            </w:r>
          </w:p>
          <w:p w:rsidR="00805425" w:rsidRDefault="0080542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05425" w:rsidRDefault="0080542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05425" w:rsidRPr="00805425" w:rsidRDefault="0080542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A303AF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05425" w:rsidRPr="00805425" w:rsidRDefault="00805425" w:rsidP="00805425">
            <w:pPr>
              <w:pStyle w:val="a7"/>
              <w:rPr>
                <w:rFonts w:ascii="Times New Roman" w:hAnsi="Times New Roman"/>
              </w:rPr>
            </w:pPr>
            <w:r w:rsidRPr="00805425">
              <w:rPr>
                <w:rFonts w:ascii="Times New Roman" w:hAnsi="Times New Roman"/>
                <w:b/>
              </w:rPr>
              <w:t>Знать</w:t>
            </w:r>
            <w:r w:rsidRPr="00805425">
              <w:rPr>
                <w:rFonts w:ascii="Times New Roman" w:hAnsi="Times New Roman"/>
              </w:rPr>
              <w:t xml:space="preserve"> понятие «антонимы»; о словаре антонимов, о роли использования антонимов в речи.</w:t>
            </w:r>
          </w:p>
          <w:p w:rsidR="008B1B32" w:rsidRPr="00970CAC" w:rsidRDefault="00805425" w:rsidP="00805425">
            <w:pPr>
              <w:pStyle w:val="a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05425">
              <w:rPr>
                <w:rFonts w:ascii="Times New Roman" w:hAnsi="Times New Roman"/>
                <w:b/>
              </w:rPr>
              <w:t>Уметь</w:t>
            </w:r>
            <w:r w:rsidRPr="00805425">
              <w:rPr>
                <w:rFonts w:ascii="Times New Roman" w:hAnsi="Times New Roman"/>
              </w:rPr>
              <w:t xml:space="preserve"> находить антонимы в предложениях; подбирать антонимы к указанным словам, используя «Школьный словарь антонимов»; использовать антонимы в речи.</w:t>
            </w:r>
          </w:p>
        </w:tc>
        <w:tc>
          <w:tcPr>
            <w:tcW w:w="3731" w:type="dxa"/>
            <w:shd w:val="clear" w:color="auto" w:fill="auto"/>
          </w:tcPr>
          <w:p w:rsidR="008B1B32" w:rsidRPr="00982E94" w:rsidRDefault="008B1B32" w:rsidP="003463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8,  стр. 57; упр. 85 (п); 86 (у).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894AA3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601C47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9C30AC">
              <w:rPr>
                <w:rFonts w:ascii="Arimo" w:hAnsi="Arimo" w:cs="Calibri"/>
                <w:sz w:val="24"/>
                <w:szCs w:val="24"/>
              </w:rPr>
              <w:t>Раб</w:t>
            </w:r>
            <w:r>
              <w:rPr>
                <w:rFonts w:ascii="Arimo" w:hAnsi="Arimo" w:cs="Calibri"/>
                <w:sz w:val="24"/>
                <w:szCs w:val="24"/>
              </w:rPr>
              <w:t>ота с вариантами КИМ, задание 5</w:t>
            </w:r>
            <w:r w:rsidRPr="009C30AC"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F97C93" w:rsidRDefault="00F97C93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044E62" w:rsidRDefault="00044E6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044E62" w:rsidRDefault="00044E6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966915" w:rsidRPr="00044E62" w:rsidRDefault="0096691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044E62" w:rsidRPr="00044E62" w:rsidRDefault="00044E62" w:rsidP="00044E62">
            <w:pPr>
              <w:spacing w:after="0" w:line="240" w:lineRule="auto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044E62">
              <w:rPr>
                <w:rFonts w:ascii="Times New Roman" w:eastAsia="Calibri" w:hAnsi="Times New Roman"/>
                <w:b/>
                <w:bCs/>
                <w:spacing w:val="-2"/>
                <w:lang w:eastAsia="en-US"/>
              </w:rPr>
              <w:t>Знать</w:t>
            </w:r>
            <w:r w:rsidR="00F97C93">
              <w:rPr>
                <w:rFonts w:ascii="Times New Roman" w:eastAsia="Calibri" w:hAnsi="Times New Roman"/>
                <w:b/>
                <w:bCs/>
                <w:spacing w:val="-2"/>
                <w:lang w:eastAsia="en-US"/>
              </w:rPr>
              <w:t xml:space="preserve"> </w:t>
            </w:r>
            <w:r w:rsidRPr="00044E62">
              <w:rPr>
                <w:rFonts w:ascii="Times New Roman" w:eastAsia="Calibri" w:hAnsi="Times New Roman"/>
                <w:spacing w:val="-2"/>
                <w:lang w:eastAsia="en-US"/>
              </w:rPr>
              <w:t xml:space="preserve">теоретический материал по темам «Лексика» и «Фразеология». </w:t>
            </w:r>
          </w:p>
          <w:p w:rsidR="008B1B32" w:rsidRPr="00970CAC" w:rsidRDefault="00044E62" w:rsidP="00044E62">
            <w:pPr>
              <w:pStyle w:val="a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proofErr w:type="gramStart"/>
            <w:r w:rsidRPr="00044E62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044E62">
              <w:rPr>
                <w:rFonts w:ascii="Times New Roman" w:hAnsi="Times New Roman"/>
                <w:bCs/>
                <w:spacing w:val="-2"/>
              </w:rPr>
              <w:t xml:space="preserve"> определять лексическое значение слов, заменять неуместно употреблённое слово на правильное, находить фразеологические обороты в предложениях.</w:t>
            </w:r>
            <w:proofErr w:type="gramEnd"/>
          </w:p>
        </w:tc>
        <w:tc>
          <w:tcPr>
            <w:tcW w:w="3731" w:type="dxa"/>
            <w:shd w:val="clear" w:color="auto" w:fill="auto"/>
          </w:tcPr>
          <w:p w:rsidR="008B1B32" w:rsidRDefault="008B1B32" w:rsidP="003463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305F6" w:rsidRPr="009A2241" w:rsidTr="003463F4">
        <w:trPr>
          <w:trHeight w:val="126"/>
        </w:trPr>
        <w:tc>
          <w:tcPr>
            <w:tcW w:w="883" w:type="dxa"/>
            <w:shd w:val="clear" w:color="auto" w:fill="auto"/>
          </w:tcPr>
          <w:p w:rsidR="000305F6" w:rsidRDefault="000305F6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35/6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0305F6" w:rsidRPr="00A303AF" w:rsidRDefault="000305F6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Иноязычное слово и правильнос</w:t>
            </w:r>
            <w:r w:rsidRPr="00A303AF">
              <w:rPr>
                <w:rFonts w:ascii="Arimo" w:hAnsi="Arimo" w:cs="Calibri"/>
                <w:sz w:val="24"/>
                <w:szCs w:val="24"/>
              </w:rPr>
              <w:t>ть речи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</w:tc>
        <w:tc>
          <w:tcPr>
            <w:tcW w:w="5424" w:type="dxa"/>
            <w:vMerge w:val="restart"/>
            <w:shd w:val="clear" w:color="auto" w:fill="auto"/>
          </w:tcPr>
          <w:p w:rsidR="000305F6" w:rsidRPr="000305F6" w:rsidRDefault="000305F6" w:rsidP="000305F6">
            <w:pPr>
              <w:pStyle w:val="a7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0305F6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Знать</w:t>
            </w:r>
            <w:r w:rsidRPr="000305F6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источники заимствования слов.</w:t>
            </w:r>
          </w:p>
          <w:p w:rsidR="000305F6" w:rsidRPr="00970CAC" w:rsidRDefault="000305F6" w:rsidP="000305F6">
            <w:pPr>
              <w:pStyle w:val="a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5F6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Уметь</w:t>
            </w:r>
            <w:r w:rsidRPr="000305F6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находить заимствованные слова, определять, откуда они заимствованы, их лексическое значение.</w:t>
            </w:r>
          </w:p>
        </w:tc>
        <w:tc>
          <w:tcPr>
            <w:tcW w:w="3731" w:type="dxa"/>
            <w:shd w:val="clear" w:color="auto" w:fill="auto"/>
          </w:tcPr>
          <w:p w:rsidR="000305F6" w:rsidRPr="00982E94" w:rsidRDefault="000305F6" w:rsidP="008C1A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9,  упр. 89 (п), упр. 90 (у).</w:t>
            </w:r>
          </w:p>
        </w:tc>
        <w:tc>
          <w:tcPr>
            <w:tcW w:w="1047" w:type="dxa"/>
            <w:shd w:val="clear" w:color="auto" w:fill="auto"/>
          </w:tcPr>
          <w:p w:rsidR="000305F6" w:rsidRPr="009A2241" w:rsidRDefault="000305F6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0305F6" w:rsidRPr="009A2241" w:rsidRDefault="000305F6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305F6" w:rsidRPr="009A2241" w:rsidTr="003463F4">
        <w:trPr>
          <w:trHeight w:val="126"/>
        </w:trPr>
        <w:tc>
          <w:tcPr>
            <w:tcW w:w="883" w:type="dxa"/>
            <w:shd w:val="clear" w:color="auto" w:fill="auto"/>
          </w:tcPr>
          <w:p w:rsidR="000305F6" w:rsidRDefault="000305F6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36/7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0305F6" w:rsidRDefault="000305F6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716660">
              <w:rPr>
                <w:rFonts w:ascii="Arimo" w:hAnsi="Arimo" w:cs="Calibri"/>
                <w:sz w:val="24"/>
                <w:szCs w:val="24"/>
              </w:rPr>
              <w:t>Иноязычное слово и правильность речи.</w:t>
            </w:r>
            <w:r w:rsidRPr="00785721">
              <w:rPr>
                <w:rFonts w:ascii="Arimo" w:hAnsi="Arimo" w:cs="Calibri"/>
                <w:i/>
                <w:sz w:val="24"/>
                <w:szCs w:val="24"/>
              </w:rPr>
              <w:t xml:space="preserve"> (Продолжение изучения темы).</w:t>
            </w:r>
          </w:p>
        </w:tc>
        <w:tc>
          <w:tcPr>
            <w:tcW w:w="5424" w:type="dxa"/>
            <w:vMerge/>
            <w:shd w:val="clear" w:color="auto" w:fill="auto"/>
          </w:tcPr>
          <w:p w:rsidR="000305F6" w:rsidRPr="00970CAC" w:rsidRDefault="000305F6" w:rsidP="00CB096F">
            <w:pPr>
              <w:pStyle w:val="a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731" w:type="dxa"/>
            <w:shd w:val="clear" w:color="auto" w:fill="auto"/>
          </w:tcPr>
          <w:p w:rsidR="000305F6" w:rsidRPr="00982E94" w:rsidRDefault="000305F6" w:rsidP="008C1A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9,  упр. 94 (п)</w:t>
            </w:r>
            <w:r w:rsidRPr="007166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0305F6" w:rsidRPr="009A2241" w:rsidRDefault="000305F6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0305F6" w:rsidRPr="009A2241" w:rsidRDefault="000305F6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rPr>
          <w:trHeight w:val="126"/>
        </w:trPr>
        <w:tc>
          <w:tcPr>
            <w:tcW w:w="883" w:type="dxa"/>
            <w:shd w:val="clear" w:color="auto" w:fill="auto"/>
          </w:tcPr>
          <w:p w:rsidR="008B1B32" w:rsidRDefault="00894AA3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  <w:r w:rsidR="00601C4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01C47" w:rsidRDefault="00601C47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807CE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 w:rsidRPr="00807CEA">
              <w:rPr>
                <w:rFonts w:ascii="Arimo" w:hAnsi="Arimo" w:cs="Calibri"/>
                <w:b/>
                <w:i/>
                <w:sz w:val="24"/>
                <w:szCs w:val="24"/>
              </w:rPr>
              <w:t>Р</w:t>
            </w:r>
            <w:proofErr w:type="gramEnd"/>
            <w:r w:rsidRPr="00807CEA">
              <w:rPr>
                <w:rFonts w:ascii="Arimo" w:hAnsi="Arimo" w:cs="Calibri"/>
                <w:b/>
                <w:i/>
                <w:sz w:val="24"/>
                <w:szCs w:val="24"/>
              </w:rPr>
              <w:t>/Р. Обучение сочи</w:t>
            </w:r>
            <w:r>
              <w:rPr>
                <w:rFonts w:ascii="Arimo" w:hAnsi="Arimo" w:cs="Calibri"/>
                <w:b/>
                <w:i/>
                <w:sz w:val="24"/>
                <w:szCs w:val="24"/>
              </w:rPr>
              <w:t xml:space="preserve">нению по художественному тексту </w:t>
            </w:r>
            <w:r w:rsidRPr="00807CEA">
              <w:rPr>
                <w:rFonts w:ascii="Arimo" w:hAnsi="Arimo" w:cs="Calibri"/>
                <w:sz w:val="24"/>
                <w:szCs w:val="24"/>
              </w:rPr>
              <w:t>(по упр.95).</w:t>
            </w:r>
          </w:p>
          <w:p w:rsidR="0046264D" w:rsidRDefault="0046264D" w:rsidP="00807CE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46264D" w:rsidRDefault="0046264D" w:rsidP="00807CE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46264D" w:rsidRDefault="0046264D" w:rsidP="00807CEA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46264D" w:rsidRPr="0046264D" w:rsidRDefault="0046264D" w:rsidP="00807CEA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46264D" w:rsidRPr="00F853D9" w:rsidRDefault="0046264D" w:rsidP="0046264D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F853D9">
              <w:rPr>
                <w:rFonts w:ascii="Times New Roman" w:hAnsi="Times New Roman"/>
                <w:b/>
                <w:lang w:eastAsia="en-US"/>
              </w:rPr>
              <w:t>Знать</w:t>
            </w:r>
            <w:r w:rsidRPr="00F853D9">
              <w:rPr>
                <w:rFonts w:ascii="Times New Roman" w:hAnsi="Times New Roman"/>
                <w:lang w:eastAsia="en-US"/>
              </w:rPr>
              <w:t xml:space="preserve"> особенности композиции, языковых средств </w:t>
            </w:r>
            <w:proofErr w:type="gramStart"/>
            <w:r w:rsidRPr="00F853D9">
              <w:rPr>
                <w:rFonts w:ascii="Times New Roman" w:hAnsi="Times New Roman"/>
                <w:lang w:eastAsia="en-US"/>
              </w:rPr>
              <w:t>сочинения-</w:t>
            </w:r>
            <w:r w:rsidRPr="00F853D9">
              <w:rPr>
                <w:rFonts w:ascii="Times New Roman" w:hAnsi="Times New Roman"/>
                <w:spacing w:val="-1"/>
              </w:rPr>
              <w:t>рассуждение</w:t>
            </w:r>
            <w:proofErr w:type="gramEnd"/>
            <w:r w:rsidRPr="00F853D9">
              <w:rPr>
                <w:rFonts w:ascii="Times New Roman" w:hAnsi="Times New Roman"/>
                <w:spacing w:val="-1"/>
              </w:rPr>
              <w:t xml:space="preserve"> по предложенному тексту. </w:t>
            </w:r>
          </w:p>
          <w:p w:rsidR="008B1B32" w:rsidRPr="00970CAC" w:rsidRDefault="0046264D" w:rsidP="0046264D">
            <w:pPr>
              <w:pStyle w:val="a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853D9">
              <w:rPr>
                <w:rFonts w:ascii="Times New Roman" w:hAnsi="Times New Roman"/>
                <w:b/>
                <w:spacing w:val="-1"/>
              </w:rPr>
              <w:t>Уметь</w:t>
            </w:r>
            <w:r w:rsidRPr="00F853D9">
              <w:rPr>
                <w:rFonts w:ascii="Times New Roman" w:hAnsi="Times New Roman"/>
                <w:lang w:eastAsia="en-US"/>
              </w:rPr>
              <w:t xml:space="preserve">анализировать текст, </w:t>
            </w:r>
            <w:r w:rsidRPr="00F853D9">
              <w:rPr>
                <w:rFonts w:ascii="Times New Roman" w:hAnsi="Times New Roman"/>
              </w:rPr>
              <w:t>создавать рассуждение, осуществлять выбор языковых сре</w:t>
            </w:r>
            <w:proofErr w:type="gramStart"/>
            <w:r w:rsidRPr="00F853D9">
              <w:rPr>
                <w:rFonts w:ascii="Times New Roman" w:hAnsi="Times New Roman"/>
              </w:rPr>
              <w:t>дств в с</w:t>
            </w:r>
            <w:proofErr w:type="gramEnd"/>
            <w:r w:rsidRPr="00F853D9">
              <w:rPr>
                <w:rFonts w:ascii="Times New Roman" w:hAnsi="Times New Roman"/>
              </w:rPr>
              <w:t>оответствии с выявленной проблемой, целями и стилем, отбирать необходимый фактический материал, свободно излагать свои мысли, соблюдать нормы построения текста.</w:t>
            </w:r>
          </w:p>
        </w:tc>
        <w:tc>
          <w:tcPr>
            <w:tcW w:w="3731" w:type="dxa"/>
            <w:shd w:val="clear" w:color="auto" w:fill="auto"/>
          </w:tcPr>
          <w:p w:rsidR="008B1B32" w:rsidRDefault="008B1B32" w:rsidP="008C1A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rPr>
          <w:trHeight w:val="138"/>
        </w:trPr>
        <w:tc>
          <w:tcPr>
            <w:tcW w:w="883" w:type="dxa"/>
            <w:shd w:val="clear" w:color="auto" w:fill="auto"/>
          </w:tcPr>
          <w:p w:rsidR="008B1B32" w:rsidRDefault="00894AA3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601C47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A303AF">
              <w:rPr>
                <w:rFonts w:ascii="Arimo" w:hAnsi="Arimo" w:cs="Calibri"/>
                <w:sz w:val="24"/>
                <w:szCs w:val="24"/>
              </w:rPr>
              <w:t>Тропы и выразительность речи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DB6266" w:rsidRDefault="00DB6266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DB6266" w:rsidRDefault="00DB6266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DB6266" w:rsidRDefault="00DB6266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8B1B32" w:rsidRPr="00A303AF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DB6266" w:rsidRPr="00DB6266" w:rsidRDefault="00DB6266" w:rsidP="00DB6266">
            <w:pPr>
              <w:pStyle w:val="a7"/>
              <w:rPr>
                <w:rFonts w:ascii="Times New Roman" w:hAnsi="Times New Roman"/>
              </w:rPr>
            </w:pPr>
            <w:r w:rsidRPr="00DB6266">
              <w:rPr>
                <w:rFonts w:ascii="Times New Roman" w:hAnsi="Times New Roman"/>
                <w:b/>
              </w:rPr>
              <w:t>Знать</w:t>
            </w:r>
            <w:r w:rsidRPr="00DB6266">
              <w:rPr>
                <w:rFonts w:ascii="Times New Roman" w:hAnsi="Times New Roman"/>
              </w:rPr>
              <w:t xml:space="preserve"> основные лексические единицы; средства выразительности; историю ф</w:t>
            </w:r>
            <w:r w:rsidR="00067FFA">
              <w:rPr>
                <w:rFonts w:ascii="Times New Roman" w:hAnsi="Times New Roman"/>
              </w:rPr>
              <w:t>разеологизмов</w:t>
            </w:r>
            <w:r w:rsidRPr="00DB6266">
              <w:rPr>
                <w:rFonts w:ascii="Times New Roman" w:hAnsi="Times New Roman"/>
              </w:rPr>
              <w:t>.</w:t>
            </w:r>
          </w:p>
          <w:p w:rsidR="008B1B32" w:rsidRPr="00970CAC" w:rsidRDefault="00DB6266" w:rsidP="00DB6266">
            <w:pPr>
              <w:pStyle w:val="a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B6266">
              <w:rPr>
                <w:rFonts w:ascii="Times New Roman" w:hAnsi="Times New Roman"/>
                <w:b/>
              </w:rPr>
              <w:t>Уметь</w:t>
            </w:r>
            <w:r w:rsidRPr="00DB6266">
              <w:rPr>
                <w:rFonts w:ascii="Times New Roman" w:hAnsi="Times New Roman"/>
              </w:rPr>
              <w:t xml:space="preserve"> работать с толковым словарем; подбирать примеры лексических явлений </w:t>
            </w:r>
            <w:r w:rsidR="00067FFA">
              <w:rPr>
                <w:rFonts w:ascii="Times New Roman" w:hAnsi="Times New Roman"/>
              </w:rPr>
              <w:t>из литературных произведений</w:t>
            </w:r>
            <w:r w:rsidRPr="00DB6266">
              <w:rPr>
                <w:rFonts w:ascii="Times New Roman" w:hAnsi="Times New Roman"/>
              </w:rPr>
              <w:t>.</w:t>
            </w:r>
          </w:p>
        </w:tc>
        <w:tc>
          <w:tcPr>
            <w:tcW w:w="3731" w:type="dxa"/>
            <w:shd w:val="clear" w:color="auto" w:fill="auto"/>
          </w:tcPr>
          <w:p w:rsidR="008B1B32" w:rsidRPr="00982E94" w:rsidRDefault="008B1B32" w:rsidP="00DE6FC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10,  упр. 98 (п)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rPr>
          <w:trHeight w:val="138"/>
        </w:trPr>
        <w:tc>
          <w:tcPr>
            <w:tcW w:w="883" w:type="dxa"/>
            <w:shd w:val="clear" w:color="auto" w:fill="auto"/>
          </w:tcPr>
          <w:p w:rsidR="008B1B32" w:rsidRDefault="00894AA3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01C47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 xml:space="preserve">Использование средств </w:t>
            </w:r>
            <w:proofErr w:type="gramStart"/>
            <w:r>
              <w:rPr>
                <w:rFonts w:ascii="Arimo" w:hAnsi="Arimo" w:cs="Calibri"/>
                <w:sz w:val="24"/>
                <w:szCs w:val="24"/>
              </w:rPr>
              <w:t>вырази-тельности</w:t>
            </w:r>
            <w:proofErr w:type="gramEnd"/>
            <w:r>
              <w:rPr>
                <w:rFonts w:ascii="Arimo" w:hAnsi="Arimo" w:cs="Calibri"/>
                <w:sz w:val="24"/>
                <w:szCs w:val="24"/>
              </w:rPr>
              <w:t xml:space="preserve"> в художественной литературе и речи.</w:t>
            </w:r>
          </w:p>
          <w:p w:rsidR="00F57867" w:rsidRDefault="00F57867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F57867" w:rsidRPr="00A303AF" w:rsidRDefault="00F57867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F57867" w:rsidRPr="00DB6266" w:rsidRDefault="00F57867" w:rsidP="00F57867">
            <w:pPr>
              <w:pStyle w:val="a7"/>
              <w:rPr>
                <w:rFonts w:ascii="Times New Roman" w:hAnsi="Times New Roman"/>
              </w:rPr>
            </w:pPr>
            <w:r w:rsidRPr="00DB6266">
              <w:rPr>
                <w:rFonts w:ascii="Times New Roman" w:hAnsi="Times New Roman"/>
                <w:b/>
              </w:rPr>
              <w:t>Знать</w:t>
            </w:r>
            <w:r w:rsidRPr="00DB6266">
              <w:rPr>
                <w:rFonts w:ascii="Times New Roman" w:hAnsi="Times New Roman"/>
              </w:rPr>
              <w:t xml:space="preserve"> основные лексические единицы; средства выразительности; историю ф</w:t>
            </w:r>
            <w:r>
              <w:rPr>
                <w:rFonts w:ascii="Times New Roman" w:hAnsi="Times New Roman"/>
              </w:rPr>
              <w:t>разеологизмов</w:t>
            </w:r>
            <w:r w:rsidRPr="00DB6266">
              <w:rPr>
                <w:rFonts w:ascii="Times New Roman" w:hAnsi="Times New Roman"/>
              </w:rPr>
              <w:t>.</w:t>
            </w:r>
          </w:p>
          <w:p w:rsidR="008B1B32" w:rsidRPr="00970CAC" w:rsidRDefault="00F57867" w:rsidP="00F57867">
            <w:pPr>
              <w:pStyle w:val="a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B6266">
              <w:rPr>
                <w:rFonts w:ascii="Times New Roman" w:hAnsi="Times New Roman"/>
                <w:b/>
              </w:rPr>
              <w:t>Уметь</w:t>
            </w:r>
            <w:r w:rsidRPr="00DB6266">
              <w:rPr>
                <w:rFonts w:ascii="Times New Roman" w:hAnsi="Times New Roman"/>
              </w:rPr>
              <w:t xml:space="preserve"> работать с толковым словарем; подбирать примеры лексических явлений </w:t>
            </w:r>
            <w:r>
              <w:rPr>
                <w:rFonts w:ascii="Times New Roman" w:hAnsi="Times New Roman"/>
              </w:rPr>
              <w:t>из литературных произведений</w:t>
            </w:r>
            <w:r w:rsidRPr="00DB6266">
              <w:rPr>
                <w:rFonts w:ascii="Times New Roman" w:hAnsi="Times New Roman"/>
              </w:rPr>
              <w:t>.</w:t>
            </w:r>
          </w:p>
        </w:tc>
        <w:tc>
          <w:tcPr>
            <w:tcW w:w="3731" w:type="dxa"/>
            <w:shd w:val="clear" w:color="auto" w:fill="auto"/>
          </w:tcPr>
          <w:p w:rsidR="008B1B32" w:rsidRPr="00982E94" w:rsidRDefault="008B1B32" w:rsidP="008C1A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10,  упр. 99 (п)</w:t>
            </w:r>
            <w:r w:rsidRPr="00DE6F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rPr>
          <w:trHeight w:val="115"/>
        </w:trPr>
        <w:tc>
          <w:tcPr>
            <w:tcW w:w="883" w:type="dxa"/>
            <w:shd w:val="clear" w:color="auto" w:fill="auto"/>
          </w:tcPr>
          <w:p w:rsidR="008B1B32" w:rsidRDefault="00894AA3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601C47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609">
              <w:rPr>
                <w:rFonts w:ascii="Arimo" w:hAnsi="Arimo" w:cs="Calibri"/>
                <w:sz w:val="24"/>
                <w:szCs w:val="24"/>
              </w:rPr>
              <w:t>Особенности употребления фразеологизмов в речи.</w:t>
            </w:r>
            <w:r w:rsidRPr="00A74609">
              <w:rPr>
                <w:rFonts w:ascii="Times New Roman" w:hAnsi="Times New Roman"/>
                <w:bCs/>
                <w:sz w:val="24"/>
                <w:szCs w:val="24"/>
              </w:rPr>
              <w:t xml:space="preserve"> Крылатые слова.</w:t>
            </w:r>
          </w:p>
          <w:p w:rsidR="00512304" w:rsidRDefault="00512304" w:rsidP="003463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2304" w:rsidRPr="00A74609" w:rsidRDefault="00512304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512304" w:rsidRPr="00512304" w:rsidRDefault="00512304" w:rsidP="00512304">
            <w:pPr>
              <w:pStyle w:val="a7"/>
              <w:rPr>
                <w:rFonts w:ascii="Times New Roman" w:hAnsi="Times New Roman"/>
              </w:rPr>
            </w:pPr>
            <w:r w:rsidRPr="00512304">
              <w:rPr>
                <w:rStyle w:val="c32"/>
                <w:rFonts w:ascii="Times New Roman" w:hAnsi="Times New Roman"/>
                <w:b/>
                <w:bCs/>
                <w:color w:val="000000"/>
              </w:rPr>
              <w:t>Знать</w:t>
            </w:r>
            <w:r>
              <w:rPr>
                <w:rStyle w:val="c1"/>
                <w:rFonts w:ascii="Times New Roman" w:hAnsi="Times New Roman"/>
                <w:color w:val="000000"/>
              </w:rPr>
              <w:t> </w:t>
            </w:r>
            <w:r w:rsidRPr="00512304">
              <w:rPr>
                <w:rStyle w:val="c1"/>
                <w:rFonts w:ascii="Times New Roman" w:hAnsi="Times New Roman"/>
                <w:color w:val="000000"/>
              </w:rPr>
              <w:t>историю фразеологи</w:t>
            </w:r>
            <w:r>
              <w:rPr>
                <w:rStyle w:val="c1"/>
                <w:rFonts w:ascii="Times New Roman" w:hAnsi="Times New Roman"/>
                <w:color w:val="000000"/>
              </w:rPr>
              <w:t>змови крылатых слов</w:t>
            </w:r>
            <w:r w:rsidRPr="00512304">
              <w:rPr>
                <w:rStyle w:val="c1"/>
                <w:rFonts w:ascii="Times New Roman" w:hAnsi="Times New Roman"/>
                <w:color w:val="000000"/>
              </w:rPr>
              <w:t>.</w:t>
            </w:r>
          </w:p>
          <w:p w:rsidR="008B1B32" w:rsidRPr="00970CAC" w:rsidRDefault="00512304" w:rsidP="00512304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512304">
              <w:rPr>
                <w:rStyle w:val="c32"/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512304">
              <w:rPr>
                <w:rStyle w:val="c1"/>
                <w:rFonts w:ascii="Times New Roman" w:hAnsi="Times New Roman"/>
                <w:color w:val="000000"/>
              </w:rPr>
              <w:t> работать с толковым словарем; подбирать примеры лексических явлений из литературных произведений; осуществлять поиск информации об ис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тории </w:t>
            </w:r>
            <w:r w:rsidRPr="00512304">
              <w:rPr>
                <w:rStyle w:val="c1"/>
                <w:rFonts w:ascii="Times New Roman" w:hAnsi="Times New Roman"/>
                <w:color w:val="000000"/>
              </w:rPr>
              <w:t xml:space="preserve"> фразеологизмов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 и крылатых слов</w:t>
            </w:r>
            <w:r w:rsidRPr="00512304">
              <w:rPr>
                <w:rStyle w:val="c1"/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731" w:type="dxa"/>
            <w:shd w:val="clear" w:color="auto" w:fill="auto"/>
          </w:tcPr>
          <w:p w:rsidR="008B1B32" w:rsidRPr="00982E94" w:rsidRDefault="008B1B32" w:rsidP="008C1A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11,  упр. 106; повторить отрицательные частицы.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rPr>
          <w:trHeight w:val="115"/>
        </w:trPr>
        <w:tc>
          <w:tcPr>
            <w:tcW w:w="883" w:type="dxa"/>
            <w:shd w:val="clear" w:color="auto" w:fill="auto"/>
          </w:tcPr>
          <w:p w:rsidR="008B1B32" w:rsidRDefault="00894AA3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601C47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Работа с вариантами КИМ, задание 26.</w:t>
            </w:r>
          </w:p>
          <w:p w:rsidR="00312771" w:rsidRDefault="00312771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312771" w:rsidRDefault="00312771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312771" w:rsidRPr="00A74609" w:rsidRDefault="00312771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312771" w:rsidRPr="00044E62" w:rsidRDefault="00312771" w:rsidP="00312771">
            <w:pPr>
              <w:spacing w:after="0" w:line="240" w:lineRule="auto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044E62">
              <w:rPr>
                <w:rFonts w:ascii="Times New Roman" w:eastAsia="Calibri" w:hAnsi="Times New Roman"/>
                <w:b/>
                <w:bCs/>
                <w:spacing w:val="-2"/>
                <w:lang w:eastAsia="en-US"/>
              </w:rPr>
              <w:t>Знать</w:t>
            </w:r>
            <w:r>
              <w:rPr>
                <w:rFonts w:ascii="Times New Roman" w:eastAsia="Calibri" w:hAnsi="Times New Roman"/>
                <w:b/>
                <w:bCs/>
                <w:spacing w:val="-2"/>
                <w:lang w:eastAsia="en-US"/>
              </w:rPr>
              <w:t xml:space="preserve"> </w:t>
            </w:r>
            <w:r w:rsidRPr="00044E62">
              <w:rPr>
                <w:rFonts w:ascii="Times New Roman" w:eastAsia="Calibri" w:hAnsi="Times New Roman"/>
                <w:spacing w:val="-2"/>
                <w:lang w:eastAsia="en-US"/>
              </w:rPr>
              <w:t xml:space="preserve">теоретический материал по темам «Лексика» и «Фразеология». </w:t>
            </w:r>
          </w:p>
          <w:p w:rsidR="008B1B32" w:rsidRPr="00970CAC" w:rsidRDefault="00312771" w:rsidP="00312771">
            <w:pPr>
              <w:pStyle w:val="a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proofErr w:type="gramStart"/>
            <w:r w:rsidRPr="00044E62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044E62">
              <w:rPr>
                <w:rFonts w:ascii="Times New Roman" w:hAnsi="Times New Roman"/>
                <w:bCs/>
                <w:spacing w:val="-2"/>
              </w:rPr>
              <w:t xml:space="preserve"> определять лексическое значение слов, заменять неуместно употреблённое слово на правильное, находить фразеологические обороты в предложениях.</w:t>
            </w:r>
            <w:proofErr w:type="gramEnd"/>
          </w:p>
        </w:tc>
        <w:tc>
          <w:tcPr>
            <w:tcW w:w="3731" w:type="dxa"/>
            <w:shd w:val="clear" w:color="auto" w:fill="auto"/>
          </w:tcPr>
          <w:p w:rsidR="008B1B32" w:rsidRDefault="008B1B32" w:rsidP="008C1A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rPr>
          <w:trHeight w:val="126"/>
        </w:trPr>
        <w:tc>
          <w:tcPr>
            <w:tcW w:w="883" w:type="dxa"/>
            <w:shd w:val="clear" w:color="auto" w:fill="auto"/>
          </w:tcPr>
          <w:p w:rsidR="008B1B32" w:rsidRDefault="00894AA3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601C47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A303AF">
              <w:rPr>
                <w:rFonts w:ascii="Arimo" w:hAnsi="Arimo" w:cs="Calibri"/>
                <w:sz w:val="24"/>
                <w:szCs w:val="24"/>
              </w:rPr>
              <w:t xml:space="preserve">Правописание: </w:t>
            </w:r>
            <w:r>
              <w:rPr>
                <w:rFonts w:ascii="Arimo" w:hAnsi="Arimo" w:cs="Calibri"/>
                <w:sz w:val="24"/>
                <w:szCs w:val="24"/>
              </w:rPr>
              <w:t xml:space="preserve">частицы </w:t>
            </w:r>
            <w:r w:rsidRPr="00A303AF">
              <w:rPr>
                <w:rFonts w:ascii="Arimo" w:hAnsi="Arimo" w:cs="Calibri"/>
                <w:sz w:val="24"/>
                <w:szCs w:val="24"/>
              </w:rPr>
              <w:t>НЕ и НИ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93756B" w:rsidRDefault="0093756B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93756B" w:rsidRDefault="0093756B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93756B" w:rsidRDefault="0093756B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8B1B32" w:rsidRPr="00A303AF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93756B" w:rsidRPr="0093756B" w:rsidRDefault="0093756B" w:rsidP="0093756B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93756B">
              <w:rPr>
                <w:rFonts w:ascii="Times New Roman" w:hAnsi="Times New Roman"/>
                <w:b/>
                <w:lang w:eastAsia="en-US"/>
              </w:rPr>
              <w:lastRenderedPageBreak/>
              <w:t>Знать</w:t>
            </w:r>
            <w:r w:rsidRPr="0093756B">
              <w:rPr>
                <w:rFonts w:ascii="Times New Roman" w:hAnsi="Times New Roman"/>
                <w:lang w:eastAsia="en-US"/>
              </w:rPr>
              <w:t xml:space="preserve"> отрицательные частицы </w:t>
            </w:r>
            <w:r w:rsidRPr="0093756B">
              <w:rPr>
                <w:rFonts w:ascii="Times New Roman" w:hAnsi="Times New Roman"/>
                <w:b/>
                <w:i/>
                <w:lang w:eastAsia="en-US"/>
              </w:rPr>
              <w:t>НЕ</w:t>
            </w:r>
            <w:r w:rsidRPr="0093756B">
              <w:rPr>
                <w:rFonts w:ascii="Times New Roman" w:hAnsi="Times New Roman"/>
                <w:lang w:eastAsia="en-US"/>
              </w:rPr>
              <w:t xml:space="preserve"> и </w:t>
            </w:r>
            <w:r w:rsidRPr="0093756B">
              <w:rPr>
                <w:rFonts w:ascii="Times New Roman" w:hAnsi="Times New Roman"/>
                <w:b/>
                <w:i/>
                <w:lang w:eastAsia="en-US"/>
              </w:rPr>
              <w:t>НИ</w:t>
            </w:r>
            <w:r w:rsidRPr="0093756B">
              <w:rPr>
                <w:rFonts w:ascii="Times New Roman" w:hAnsi="Times New Roman"/>
                <w:lang w:eastAsia="en-US"/>
              </w:rPr>
              <w:t xml:space="preserve">, приставки </w:t>
            </w:r>
            <w:r w:rsidRPr="0093756B">
              <w:rPr>
                <w:rFonts w:ascii="Times New Roman" w:hAnsi="Times New Roman"/>
                <w:b/>
                <w:i/>
                <w:lang w:eastAsia="en-US"/>
              </w:rPr>
              <w:t>Н</w:t>
            </w:r>
            <w:proofErr w:type="gramStart"/>
            <w:r w:rsidRPr="0093756B">
              <w:rPr>
                <w:rFonts w:ascii="Times New Roman" w:hAnsi="Times New Roman"/>
                <w:b/>
                <w:i/>
                <w:lang w:eastAsia="en-US"/>
              </w:rPr>
              <w:t>Е</w:t>
            </w:r>
            <w:r w:rsidRPr="0093756B">
              <w:rPr>
                <w:rFonts w:ascii="Times New Roman" w:hAnsi="Times New Roman"/>
                <w:lang w:eastAsia="en-US"/>
              </w:rPr>
              <w:t>-</w:t>
            </w:r>
            <w:proofErr w:type="gramEnd"/>
            <w:r w:rsidRPr="0093756B">
              <w:rPr>
                <w:rFonts w:ascii="Times New Roman" w:hAnsi="Times New Roman"/>
                <w:lang w:eastAsia="en-US"/>
              </w:rPr>
              <w:t xml:space="preserve"> и </w:t>
            </w:r>
            <w:r w:rsidRPr="0093756B">
              <w:rPr>
                <w:rFonts w:ascii="Times New Roman" w:hAnsi="Times New Roman"/>
                <w:b/>
                <w:i/>
                <w:lang w:eastAsia="en-US"/>
              </w:rPr>
              <w:t>НИ</w:t>
            </w:r>
            <w:r w:rsidRPr="0093756B">
              <w:rPr>
                <w:rFonts w:ascii="Times New Roman" w:hAnsi="Times New Roman"/>
                <w:lang w:eastAsia="en-US"/>
              </w:rPr>
              <w:t>-.</w:t>
            </w:r>
          </w:p>
          <w:p w:rsidR="008B1B32" w:rsidRPr="00970CAC" w:rsidRDefault="0093756B" w:rsidP="0093756B">
            <w:pPr>
              <w:pStyle w:val="a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3756B">
              <w:rPr>
                <w:rFonts w:ascii="Times New Roman" w:hAnsi="Times New Roman"/>
                <w:b/>
                <w:lang w:eastAsia="en-US"/>
              </w:rPr>
              <w:lastRenderedPageBreak/>
              <w:t>Уметь</w:t>
            </w:r>
            <w:r w:rsidRPr="0093756B">
              <w:rPr>
                <w:rFonts w:ascii="Times New Roman" w:hAnsi="Times New Roman"/>
                <w:lang w:eastAsia="en-US"/>
              </w:rPr>
              <w:t xml:space="preserve"> дифференцировать </w:t>
            </w:r>
            <w:r w:rsidRPr="0093756B">
              <w:rPr>
                <w:rFonts w:ascii="Times New Roman" w:hAnsi="Times New Roman"/>
                <w:b/>
                <w:i/>
                <w:lang w:eastAsia="en-US"/>
              </w:rPr>
              <w:t xml:space="preserve">НЕ </w:t>
            </w:r>
            <w:r w:rsidRPr="0093756B">
              <w:rPr>
                <w:rFonts w:ascii="Times New Roman" w:hAnsi="Times New Roman"/>
                <w:lang w:eastAsia="en-US"/>
              </w:rPr>
              <w:t xml:space="preserve">и </w:t>
            </w:r>
            <w:r w:rsidRPr="0093756B">
              <w:rPr>
                <w:rFonts w:ascii="Times New Roman" w:hAnsi="Times New Roman"/>
                <w:b/>
                <w:i/>
                <w:lang w:eastAsia="en-US"/>
              </w:rPr>
              <w:t>НИ</w:t>
            </w:r>
            <w:r w:rsidRPr="0093756B">
              <w:rPr>
                <w:rFonts w:ascii="Times New Roman" w:hAnsi="Times New Roman"/>
                <w:lang w:eastAsia="en-US"/>
              </w:rPr>
              <w:t xml:space="preserve"> как частицы и приставки, подбирать частицы с отрицательным значением.</w:t>
            </w:r>
          </w:p>
        </w:tc>
        <w:tc>
          <w:tcPr>
            <w:tcW w:w="3731" w:type="dxa"/>
            <w:shd w:val="clear" w:color="auto" w:fill="auto"/>
          </w:tcPr>
          <w:p w:rsidR="008B1B32" w:rsidRPr="00982E94" w:rsidRDefault="008B1B32" w:rsidP="008C1A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Упр. 110 (п); упр. 111 (у).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rPr>
          <w:trHeight w:val="126"/>
        </w:trPr>
        <w:tc>
          <w:tcPr>
            <w:tcW w:w="883" w:type="dxa"/>
            <w:shd w:val="clear" w:color="auto" w:fill="auto"/>
          </w:tcPr>
          <w:p w:rsidR="008B1B32" w:rsidRDefault="00894AA3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="00601C47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Повторение темы</w:t>
            </w:r>
            <w:r w:rsidRPr="00CD1626">
              <w:rPr>
                <w:rFonts w:ascii="Arimo" w:hAnsi="Arimo" w:cs="Calibri"/>
                <w:sz w:val="24"/>
                <w:szCs w:val="24"/>
              </w:rPr>
              <w:t>. Подготовка к контрольной работе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7C17C9" w:rsidRPr="00A303AF" w:rsidRDefault="007C17C9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B1B32" w:rsidRPr="007C17C9" w:rsidRDefault="007C17C9" w:rsidP="00E507B2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7C17C9">
              <w:rPr>
                <w:rFonts w:ascii="Times New Roman" w:hAnsi="Times New Roman"/>
                <w:b/>
              </w:rPr>
              <w:t xml:space="preserve">Уметь </w:t>
            </w:r>
            <w:r w:rsidRPr="007C17C9">
              <w:rPr>
                <w:rFonts w:ascii="Times New Roman" w:hAnsi="Times New Roman"/>
              </w:rPr>
              <w:t>проводить лексический анализ слова; пользоваться разными видами словарей; объяснять языковые явления.</w:t>
            </w:r>
          </w:p>
        </w:tc>
        <w:tc>
          <w:tcPr>
            <w:tcW w:w="3731" w:type="dxa"/>
            <w:shd w:val="clear" w:color="auto" w:fill="auto"/>
          </w:tcPr>
          <w:p w:rsidR="008B1B32" w:rsidRPr="00982E94" w:rsidRDefault="008B1B32" w:rsidP="008C1A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на стр. 80; повторить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rPr>
          <w:trHeight w:val="103"/>
        </w:trPr>
        <w:tc>
          <w:tcPr>
            <w:tcW w:w="883" w:type="dxa"/>
            <w:shd w:val="clear" w:color="auto" w:fill="auto"/>
          </w:tcPr>
          <w:p w:rsidR="008B1B32" w:rsidRDefault="00894AA3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601C47">
              <w:rPr>
                <w:rFonts w:ascii="Times New Roman" w:hAnsi="Times New Roman"/>
                <w:sz w:val="24"/>
                <w:szCs w:val="24"/>
              </w:rPr>
              <w:t>/16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692195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A303AF">
              <w:rPr>
                <w:rFonts w:ascii="Arimo" w:hAnsi="Arimo" w:cs="Calibri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Arimo" w:hAnsi="Arimo" w:cs="Calibri"/>
                <w:b/>
                <w:bCs/>
                <w:sz w:val="24"/>
                <w:szCs w:val="24"/>
              </w:rPr>
              <w:t>.</w:t>
            </w:r>
          </w:p>
          <w:p w:rsidR="008B1B32" w:rsidRPr="008B1B32" w:rsidRDefault="008B1B32" w:rsidP="00692195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:rsidR="008B1B32" w:rsidRPr="00A303AF" w:rsidRDefault="008B1B32" w:rsidP="00692195">
            <w:pPr>
              <w:spacing w:after="0" w:line="240" w:lineRule="auto"/>
              <w:rPr>
                <w:rFonts w:ascii="Arimo" w:hAnsi="Arimo" w:cs="Calibri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B1B32" w:rsidRPr="006C0458" w:rsidRDefault="008B1B32" w:rsidP="004F10CC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6C0458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Знать: 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основные понятия изученных разделов языкознания.</w:t>
            </w:r>
          </w:p>
          <w:p w:rsidR="008B1B32" w:rsidRPr="00970CAC" w:rsidRDefault="008B1B32" w:rsidP="004F10CC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4C11C1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Уметь: </w:t>
            </w:r>
            <w:r w:rsidRPr="004C11C1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применять полученные знания на практике.</w:t>
            </w:r>
          </w:p>
        </w:tc>
        <w:tc>
          <w:tcPr>
            <w:tcW w:w="3731" w:type="dxa"/>
            <w:shd w:val="clear" w:color="auto" w:fill="auto"/>
          </w:tcPr>
          <w:p w:rsidR="008B1B32" w:rsidRPr="00982E94" w:rsidRDefault="008B1B32" w:rsidP="008C1A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орфоэпическим словником.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rPr>
          <w:trHeight w:val="127"/>
        </w:trPr>
        <w:tc>
          <w:tcPr>
            <w:tcW w:w="883" w:type="dxa"/>
            <w:shd w:val="clear" w:color="auto" w:fill="auto"/>
          </w:tcPr>
          <w:p w:rsidR="008B1B32" w:rsidRDefault="00894AA3" w:rsidP="00D143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601C47">
              <w:rPr>
                <w:rFonts w:ascii="Times New Roman" w:hAnsi="Times New Roman"/>
                <w:sz w:val="24"/>
                <w:szCs w:val="24"/>
              </w:rPr>
              <w:t>/17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692195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Анализ контрольной работы.</w:t>
            </w:r>
          </w:p>
          <w:p w:rsidR="00894AA3" w:rsidRPr="00894AA3" w:rsidRDefault="00894AA3" w:rsidP="00692195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894AA3" w:rsidRDefault="008B1B32" w:rsidP="00692195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B1B32" w:rsidRPr="006C0458" w:rsidRDefault="008B1B32" w:rsidP="004F10CC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6C0458">
              <w:rPr>
                <w:rFonts w:ascii="Times New Roman" w:hAnsi="Times New Roman"/>
                <w:b/>
                <w:sz w:val="23"/>
                <w:szCs w:val="23"/>
              </w:rPr>
              <w:t>Уметь</w:t>
            </w:r>
            <w:r w:rsidRPr="006C0458">
              <w:rPr>
                <w:rFonts w:ascii="Times New Roman" w:hAnsi="Times New Roman"/>
                <w:sz w:val="23"/>
                <w:szCs w:val="23"/>
              </w:rPr>
              <w:t>: анализировать ошибки, допущенные в работе, выполнять работу над ошибками с графическим объяснением орфограмм и пунктограмм.</w:t>
            </w:r>
          </w:p>
        </w:tc>
        <w:tc>
          <w:tcPr>
            <w:tcW w:w="3731" w:type="dxa"/>
            <w:shd w:val="clear" w:color="auto" w:fill="auto"/>
          </w:tcPr>
          <w:p w:rsidR="008B1B32" w:rsidRPr="00982E94" w:rsidRDefault="008B1B32" w:rsidP="008C1A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D143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F509D7">
        <w:tc>
          <w:tcPr>
            <w:tcW w:w="15798" w:type="dxa"/>
            <w:gridSpan w:val="6"/>
            <w:shd w:val="clear" w:color="auto" w:fill="auto"/>
          </w:tcPr>
          <w:p w:rsidR="008B1B32" w:rsidRDefault="008B1B32" w:rsidP="00D143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B1B32" w:rsidRDefault="008B1B32" w:rsidP="00D143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C479CA">
              <w:rPr>
                <w:rFonts w:ascii="Arimo" w:hAnsi="Arimo" w:cs="Calibri"/>
                <w:b/>
                <w:bCs/>
                <w:sz w:val="28"/>
                <w:szCs w:val="28"/>
              </w:rPr>
              <w:t xml:space="preserve">Раздел </w:t>
            </w:r>
            <w:r w:rsidRPr="00C479CA">
              <w:rPr>
                <w:rFonts w:ascii="Arimo" w:hAnsi="Arimo" w:cs="Calibri"/>
                <w:b/>
                <w:bCs/>
                <w:sz w:val="28"/>
                <w:szCs w:val="28"/>
                <w:lang w:val="en-US"/>
              </w:rPr>
              <w:t>IV</w:t>
            </w:r>
            <w:r w:rsidRPr="00C479CA">
              <w:rPr>
                <w:rFonts w:ascii="Arimo" w:hAnsi="Arimo" w:cs="Calibri"/>
                <w:b/>
                <w:bCs/>
                <w:sz w:val="28"/>
                <w:szCs w:val="28"/>
              </w:rPr>
              <w:t>.  Морфемика и словообразование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17</w:t>
            </w:r>
            <w:r w:rsidRPr="00C83ECB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  <w:r w:rsidR="004F10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D2A53">
              <w:rPr>
                <w:rFonts w:ascii="Times New Roman" w:hAnsi="Times New Roman"/>
                <w:i/>
                <w:sz w:val="24"/>
                <w:szCs w:val="24"/>
              </w:rPr>
              <w:t>(контрольных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работ – 1 ч.; развитие речи – 2</w:t>
            </w:r>
            <w:r w:rsidRPr="006D2A53">
              <w:rPr>
                <w:rFonts w:ascii="Times New Roman" w:hAnsi="Times New Roman"/>
                <w:i/>
                <w:sz w:val="24"/>
                <w:szCs w:val="24"/>
              </w:rPr>
              <w:t xml:space="preserve"> ч.)</w:t>
            </w:r>
          </w:p>
          <w:p w:rsidR="008B1B32" w:rsidRPr="006C1D51" w:rsidRDefault="008B1B32" w:rsidP="00D143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10"/>
                <w:szCs w:val="10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C260F4" w:rsidRDefault="009A576A" w:rsidP="003579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47/1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3F7762">
              <w:rPr>
                <w:rFonts w:ascii="Arimo" w:hAnsi="Arimo" w:cs="Calibri"/>
                <w:sz w:val="24"/>
                <w:szCs w:val="24"/>
              </w:rPr>
              <w:t>Морфемный состав слова и правильность речи</w:t>
            </w:r>
            <w:r w:rsidR="00F91672"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F91672" w:rsidRDefault="00F9167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F91672" w:rsidRDefault="00F9167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F91672" w:rsidRDefault="00F9167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F91672" w:rsidRDefault="00F9167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F91672" w:rsidRPr="003F7762" w:rsidRDefault="00F9167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F91672" w:rsidRPr="00F91672" w:rsidRDefault="00F91672" w:rsidP="00F91672">
            <w:pPr>
              <w:pStyle w:val="a7"/>
              <w:rPr>
                <w:rFonts w:ascii="Times New Roman" w:hAnsi="Times New Roman"/>
              </w:rPr>
            </w:pPr>
            <w:r w:rsidRPr="00F91672">
              <w:rPr>
                <w:rFonts w:ascii="Times New Roman" w:hAnsi="Times New Roman"/>
                <w:b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 </w:t>
            </w:r>
            <w:r w:rsidRPr="00F91672">
              <w:rPr>
                <w:rFonts w:ascii="Times New Roman" w:hAnsi="Times New Roman"/>
              </w:rPr>
              <w:t>план морфемного и словообразовательного разбора;</w:t>
            </w:r>
          </w:p>
          <w:p w:rsidR="008B1B32" w:rsidRPr="00F91672" w:rsidRDefault="00F91672" w:rsidP="00803FD0">
            <w:pPr>
              <w:spacing w:after="0" w:line="240" w:lineRule="auto"/>
              <w:rPr>
                <w:rFonts w:ascii="Times New Roman" w:hAnsi="Times New Roman"/>
              </w:rPr>
            </w:pPr>
            <w:r w:rsidRPr="00F91672">
              <w:rPr>
                <w:rFonts w:ascii="Times New Roman" w:hAnsi="Times New Roman"/>
                <w:b/>
              </w:rPr>
              <w:t>Уметь</w:t>
            </w:r>
            <w:r w:rsidRPr="00F91672">
              <w:rPr>
                <w:rFonts w:ascii="Times New Roman" w:hAnsi="Times New Roman"/>
              </w:rPr>
              <w:t xml:space="preserve"> проводить морфемный и словообразовательный разбор; соотносить выбор орфограммы со словообразовательными условиями; графически обозначать условия выбора названных типов орфограмм.</w:t>
            </w:r>
          </w:p>
        </w:tc>
        <w:tc>
          <w:tcPr>
            <w:tcW w:w="3731" w:type="dxa"/>
            <w:shd w:val="clear" w:color="auto" w:fill="auto"/>
          </w:tcPr>
          <w:p w:rsidR="008B1B32" w:rsidRPr="00DA572D" w:rsidRDefault="008B1B32" w:rsidP="00DE2774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12,  упр. 116 (п)</w:t>
            </w:r>
            <w:r w:rsidRPr="00DE6F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8B1B32" w:rsidRPr="001505F8" w:rsidRDefault="008B1B32" w:rsidP="001505F8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C260F4" w:rsidRDefault="009A576A" w:rsidP="003579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48/2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3F7762">
              <w:rPr>
                <w:rFonts w:ascii="Arimo" w:hAnsi="Arimo" w:cs="Calibri"/>
                <w:sz w:val="24"/>
                <w:szCs w:val="24"/>
              </w:rPr>
              <w:t>Правописание приставок</w:t>
            </w:r>
            <w:r>
              <w:rPr>
                <w:rFonts w:ascii="Arimo" w:hAnsi="Arimo" w:cs="Calibri"/>
                <w:sz w:val="24"/>
                <w:szCs w:val="24"/>
              </w:rPr>
              <w:t>. Приставки ПР</w:t>
            </w:r>
            <w:proofErr w:type="gramStart"/>
            <w:r>
              <w:rPr>
                <w:rFonts w:ascii="Arimo" w:hAnsi="Arimo" w:cs="Calibri"/>
                <w:sz w:val="24"/>
                <w:szCs w:val="24"/>
              </w:rPr>
              <w:t>Е-</w:t>
            </w:r>
            <w:proofErr w:type="gramEnd"/>
            <w:r>
              <w:rPr>
                <w:rFonts w:ascii="Arimo" w:hAnsi="Arimo" w:cs="Calibri"/>
                <w:sz w:val="24"/>
                <w:szCs w:val="24"/>
              </w:rPr>
              <w:t xml:space="preserve"> и ПРИ-.</w:t>
            </w:r>
          </w:p>
          <w:p w:rsidR="002A5F8C" w:rsidRDefault="002A5F8C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2A5F8C" w:rsidRDefault="002A5F8C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2A5F8C" w:rsidRDefault="002A5F8C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2A5F8C" w:rsidRDefault="002A5F8C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8B1B32" w:rsidRPr="003F776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2A5F8C" w:rsidRPr="002A5F8C" w:rsidRDefault="002A5F8C" w:rsidP="002A5F8C">
            <w:pPr>
              <w:pStyle w:val="a7"/>
              <w:rPr>
                <w:rFonts w:ascii="Times New Roman" w:hAnsi="Times New Roman"/>
              </w:rPr>
            </w:pPr>
            <w:r w:rsidRPr="002A5F8C">
              <w:rPr>
                <w:rFonts w:ascii="Times New Roman" w:hAnsi="Times New Roman"/>
                <w:b/>
              </w:rPr>
              <w:t xml:space="preserve">Знать </w:t>
            </w:r>
            <w:r w:rsidRPr="002A5F8C">
              <w:rPr>
                <w:rFonts w:ascii="Times New Roman" w:hAnsi="Times New Roman"/>
              </w:rPr>
              <w:t xml:space="preserve">правило написания гласных в приставках </w:t>
            </w:r>
            <w:r w:rsidRPr="002A5F8C">
              <w:rPr>
                <w:rFonts w:ascii="Times New Roman" w:hAnsi="Times New Roman"/>
                <w:b/>
                <w:bCs/>
                <w:i/>
                <w:iCs/>
              </w:rPr>
              <w:t xml:space="preserve">пре- </w:t>
            </w:r>
            <w:r w:rsidRPr="002A5F8C">
              <w:rPr>
                <w:rFonts w:ascii="Times New Roman" w:hAnsi="Times New Roman"/>
              </w:rPr>
              <w:t xml:space="preserve">и </w:t>
            </w:r>
            <w:r w:rsidRPr="002A5F8C">
              <w:rPr>
                <w:rFonts w:ascii="Times New Roman" w:hAnsi="Times New Roman"/>
                <w:b/>
                <w:bCs/>
                <w:i/>
                <w:iCs/>
              </w:rPr>
              <w:t>пр</w:t>
            </w:r>
            <w:proofErr w:type="gramStart"/>
            <w:r w:rsidRPr="002A5F8C">
              <w:rPr>
                <w:rFonts w:ascii="Times New Roman" w:hAnsi="Times New Roman"/>
                <w:b/>
                <w:bCs/>
                <w:i/>
                <w:iCs/>
              </w:rPr>
              <w:t>и-</w:t>
            </w:r>
            <w:proofErr w:type="gramEnd"/>
            <w:r w:rsidRPr="002A5F8C">
              <w:rPr>
                <w:rFonts w:ascii="Times New Roman" w:hAnsi="Times New Roman"/>
              </w:rPr>
              <w:t xml:space="preserve">; правописание слов с трудно определяемым значением приставок </w:t>
            </w:r>
            <w:r w:rsidRPr="002A5F8C">
              <w:rPr>
                <w:rFonts w:ascii="Times New Roman" w:hAnsi="Times New Roman"/>
                <w:b/>
                <w:bCs/>
                <w:i/>
                <w:iCs/>
              </w:rPr>
              <w:t xml:space="preserve">пре- </w:t>
            </w:r>
            <w:r w:rsidRPr="002A5F8C">
              <w:rPr>
                <w:rFonts w:ascii="Times New Roman" w:hAnsi="Times New Roman"/>
              </w:rPr>
              <w:t xml:space="preserve">и </w:t>
            </w:r>
            <w:r w:rsidRPr="002A5F8C">
              <w:rPr>
                <w:rFonts w:ascii="Times New Roman" w:hAnsi="Times New Roman"/>
                <w:b/>
                <w:bCs/>
                <w:i/>
                <w:iCs/>
              </w:rPr>
              <w:t>при-</w:t>
            </w:r>
            <w:r w:rsidRPr="002A5F8C">
              <w:rPr>
                <w:rFonts w:ascii="Times New Roman" w:hAnsi="Times New Roman"/>
              </w:rPr>
              <w:t>; список</w:t>
            </w:r>
            <w:r w:rsidRPr="002A5F8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2A5F8C">
              <w:rPr>
                <w:rFonts w:ascii="Times New Roman" w:hAnsi="Times New Roman"/>
              </w:rPr>
              <w:t xml:space="preserve">слов, в которых </w:t>
            </w:r>
            <w:r w:rsidRPr="002A5F8C">
              <w:rPr>
                <w:rFonts w:ascii="Times New Roman" w:hAnsi="Times New Roman"/>
                <w:b/>
                <w:bCs/>
                <w:i/>
                <w:iCs/>
              </w:rPr>
              <w:t xml:space="preserve">пре- </w:t>
            </w:r>
            <w:r w:rsidRPr="002A5F8C">
              <w:rPr>
                <w:rFonts w:ascii="Times New Roman" w:hAnsi="Times New Roman"/>
              </w:rPr>
              <w:t xml:space="preserve">и </w:t>
            </w:r>
            <w:r w:rsidRPr="002A5F8C">
              <w:rPr>
                <w:rFonts w:ascii="Times New Roman" w:hAnsi="Times New Roman"/>
                <w:b/>
                <w:bCs/>
                <w:i/>
                <w:iCs/>
              </w:rPr>
              <w:t xml:space="preserve">при- </w:t>
            </w:r>
            <w:r w:rsidRPr="002A5F8C">
              <w:rPr>
                <w:rFonts w:ascii="Times New Roman" w:hAnsi="Times New Roman"/>
              </w:rPr>
              <w:t>являются частью корня.</w:t>
            </w:r>
          </w:p>
          <w:p w:rsidR="008B1B32" w:rsidRPr="002A5F8C" w:rsidRDefault="002A5F8C" w:rsidP="002A5F8C">
            <w:pPr>
              <w:pStyle w:val="a7"/>
              <w:rPr>
                <w:rFonts w:ascii="Times New Roman" w:hAnsi="Times New Roman"/>
                <w:b/>
                <w:bCs/>
                <w:i/>
                <w:iCs/>
              </w:rPr>
            </w:pPr>
            <w:r w:rsidRPr="002A5F8C">
              <w:rPr>
                <w:rFonts w:ascii="Times New Roman" w:hAnsi="Times New Roman"/>
                <w:b/>
              </w:rPr>
              <w:t>Уметь</w:t>
            </w:r>
            <w:r w:rsidRPr="002A5F8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2A5F8C">
              <w:rPr>
                <w:rFonts w:ascii="Times New Roman" w:hAnsi="Times New Roman"/>
              </w:rPr>
              <w:t>правильно писать слова с изученной орфограммой, графически обозначать условия</w:t>
            </w:r>
            <w:r w:rsidRPr="002A5F8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2A5F8C">
              <w:rPr>
                <w:rFonts w:ascii="Times New Roman" w:hAnsi="Times New Roman"/>
              </w:rPr>
              <w:t>выбора правильных написан</w:t>
            </w:r>
            <w:r>
              <w:rPr>
                <w:rFonts w:ascii="Times New Roman" w:hAnsi="Times New Roman"/>
              </w:rPr>
              <w:t>ий</w:t>
            </w:r>
            <w:r w:rsidRPr="002A5F8C">
              <w:rPr>
                <w:rFonts w:ascii="Times New Roman" w:hAnsi="Times New Roman"/>
              </w:rPr>
              <w:t>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1505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121 (у); упр.122 (п); повторить приставки, которые пишутся через дефис.</w:t>
            </w:r>
          </w:p>
        </w:tc>
        <w:tc>
          <w:tcPr>
            <w:tcW w:w="1047" w:type="dxa"/>
            <w:shd w:val="clear" w:color="auto" w:fill="auto"/>
          </w:tcPr>
          <w:p w:rsidR="008B1B32" w:rsidRPr="001505F8" w:rsidRDefault="008B1B32" w:rsidP="001505F8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9A576A" w:rsidP="003579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49/3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Дефисное написание приставок.</w:t>
            </w:r>
          </w:p>
          <w:p w:rsidR="004C3D96" w:rsidRDefault="004C3D96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4C3D96" w:rsidRDefault="004C3D96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4C3D96" w:rsidRDefault="004C3D96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8B1B32" w:rsidRPr="00966915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094D73" w:rsidRPr="00094D73" w:rsidRDefault="00094D73" w:rsidP="00094D73">
            <w:pPr>
              <w:pStyle w:val="af1"/>
              <w:spacing w:before="0" w:after="0" w:line="240" w:lineRule="auto"/>
              <w:ind w:firstLine="29"/>
              <w:rPr>
                <w:sz w:val="22"/>
                <w:szCs w:val="22"/>
              </w:rPr>
            </w:pPr>
            <w:r w:rsidRPr="00094D73">
              <w:rPr>
                <w:b/>
                <w:sz w:val="22"/>
                <w:szCs w:val="22"/>
              </w:rPr>
              <w:t>Знать</w:t>
            </w:r>
            <w:r w:rsidRPr="00094D73">
              <w:rPr>
                <w:sz w:val="22"/>
                <w:szCs w:val="22"/>
              </w:rPr>
              <w:t xml:space="preserve"> условия выбора дефис</w:t>
            </w:r>
            <w:r w:rsidR="004C3D96">
              <w:rPr>
                <w:sz w:val="22"/>
                <w:szCs w:val="22"/>
              </w:rPr>
              <w:t>а между частями слова</w:t>
            </w:r>
            <w:r w:rsidRPr="00094D73">
              <w:rPr>
                <w:sz w:val="22"/>
                <w:szCs w:val="22"/>
              </w:rPr>
              <w:t>; различение наречий с приставками и омонимичных сочетаний.</w:t>
            </w:r>
          </w:p>
          <w:p w:rsidR="008B1B32" w:rsidRPr="00970CAC" w:rsidRDefault="00094D73" w:rsidP="004C3D9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094D73">
              <w:rPr>
                <w:rFonts w:ascii="Times New Roman" w:hAnsi="Times New Roman"/>
                <w:b/>
                <w:lang w:eastAsia="en-US"/>
              </w:rPr>
              <w:t>Уметь</w:t>
            </w:r>
            <w:r w:rsidRPr="00094D73">
              <w:rPr>
                <w:rFonts w:ascii="Times New Roman" w:hAnsi="Times New Roman"/>
                <w:lang w:eastAsia="en-US"/>
              </w:rPr>
              <w:t xml:space="preserve"> правильно писать слова с изученной орфограммой; графически обозначать усло</w:t>
            </w:r>
            <w:r w:rsidR="004C3D96">
              <w:rPr>
                <w:rFonts w:ascii="Times New Roman" w:hAnsi="Times New Roman"/>
                <w:lang w:eastAsia="en-US"/>
              </w:rPr>
              <w:t>вия выбора правильных написаний</w:t>
            </w:r>
            <w:r w:rsidRPr="00094D73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1505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6BEC">
              <w:rPr>
                <w:rFonts w:ascii="Times New Roman" w:hAnsi="Times New Roman"/>
                <w:sz w:val="24"/>
                <w:szCs w:val="24"/>
              </w:rPr>
              <w:t>оставить тест или словарный диктант на данную тему.</w:t>
            </w:r>
          </w:p>
        </w:tc>
        <w:tc>
          <w:tcPr>
            <w:tcW w:w="1047" w:type="dxa"/>
            <w:shd w:val="clear" w:color="auto" w:fill="auto"/>
          </w:tcPr>
          <w:p w:rsidR="008B1B32" w:rsidRPr="001505F8" w:rsidRDefault="008B1B32" w:rsidP="001505F8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9A576A" w:rsidP="003579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50/4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692195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504E8E">
              <w:rPr>
                <w:rFonts w:ascii="Arimo" w:hAnsi="Arimo" w:cs="Calibri"/>
                <w:sz w:val="24"/>
                <w:szCs w:val="24"/>
              </w:rPr>
              <w:t xml:space="preserve">Правописание: </w:t>
            </w:r>
            <w:proofErr w:type="gramStart"/>
            <w:r w:rsidRPr="00504E8E">
              <w:rPr>
                <w:rFonts w:ascii="Arimo" w:hAnsi="Arimo" w:cs="Calibri"/>
                <w:sz w:val="24"/>
                <w:szCs w:val="24"/>
              </w:rPr>
              <w:t>Ы</w:t>
            </w:r>
            <w:proofErr w:type="gramEnd"/>
            <w:r w:rsidRPr="00504E8E">
              <w:rPr>
                <w:rFonts w:ascii="Arimo" w:hAnsi="Arimo" w:cs="Calibri"/>
                <w:sz w:val="24"/>
                <w:szCs w:val="24"/>
              </w:rPr>
              <w:t>/И после приставок на согласные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C06722" w:rsidRDefault="00C06722" w:rsidP="00692195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C06722" w:rsidRDefault="00C06722" w:rsidP="00692195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C06722" w:rsidRPr="00C06722" w:rsidRDefault="00C06722" w:rsidP="00692195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504E8E" w:rsidRDefault="008B1B32" w:rsidP="00692195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C06722" w:rsidRPr="007A015E" w:rsidRDefault="00C06722" w:rsidP="00C06722">
            <w:pPr>
              <w:spacing w:after="0" w:line="240" w:lineRule="auto"/>
              <w:rPr>
                <w:rFonts w:ascii="Times New Roman" w:hAnsi="Times New Roman"/>
              </w:rPr>
            </w:pPr>
            <w:r w:rsidRPr="007A015E">
              <w:rPr>
                <w:rFonts w:ascii="Times New Roman" w:hAnsi="Times New Roman"/>
                <w:b/>
              </w:rPr>
              <w:t>Знать</w:t>
            </w:r>
            <w:r w:rsidRPr="007A015E">
              <w:rPr>
                <w:rFonts w:ascii="Times New Roman" w:hAnsi="Times New Roman"/>
              </w:rPr>
              <w:t xml:space="preserve"> правило написания букв </w:t>
            </w:r>
            <w:r w:rsidRPr="007A015E">
              <w:rPr>
                <w:rFonts w:ascii="Times New Roman" w:hAnsi="Times New Roman"/>
                <w:b/>
              </w:rPr>
              <w:t xml:space="preserve">ы </w:t>
            </w:r>
            <w:r w:rsidRPr="007A015E">
              <w:rPr>
                <w:rFonts w:ascii="Times New Roman" w:hAnsi="Times New Roman"/>
              </w:rPr>
              <w:t xml:space="preserve">и </w:t>
            </w:r>
            <w:proofErr w:type="spellStart"/>
            <w:proofErr w:type="gramStart"/>
            <w:r w:rsidRPr="007A015E">
              <w:rPr>
                <w:rFonts w:ascii="Times New Roman" w:hAnsi="Times New Roman"/>
                <w:b/>
              </w:rPr>
              <w:t>и</w:t>
            </w:r>
            <w:proofErr w:type="spellEnd"/>
            <w:proofErr w:type="gramEnd"/>
            <w:r w:rsidRPr="007A015E">
              <w:rPr>
                <w:rFonts w:ascii="Times New Roman" w:hAnsi="Times New Roman"/>
              </w:rPr>
              <w:t xml:space="preserve"> после приставок; об употреблении буквы и после приставок </w:t>
            </w:r>
            <w:r w:rsidRPr="007A015E">
              <w:rPr>
                <w:rFonts w:ascii="Times New Roman" w:hAnsi="Times New Roman"/>
                <w:b/>
              </w:rPr>
              <w:t>меж-</w:t>
            </w:r>
            <w:r w:rsidRPr="007A015E">
              <w:rPr>
                <w:rFonts w:ascii="Times New Roman" w:hAnsi="Times New Roman"/>
              </w:rPr>
              <w:t xml:space="preserve"> и </w:t>
            </w:r>
            <w:r w:rsidRPr="007A015E">
              <w:rPr>
                <w:rFonts w:ascii="Times New Roman" w:hAnsi="Times New Roman"/>
                <w:b/>
              </w:rPr>
              <w:t>сверх-</w:t>
            </w:r>
          </w:p>
          <w:p w:rsidR="008B1B32" w:rsidRPr="007A015E" w:rsidRDefault="00C06722" w:rsidP="00C06722">
            <w:pPr>
              <w:pStyle w:val="a7"/>
              <w:rPr>
                <w:rFonts w:ascii="Times New Roman" w:hAnsi="Times New Roman"/>
              </w:rPr>
            </w:pPr>
            <w:r w:rsidRPr="007A015E">
              <w:rPr>
                <w:rFonts w:ascii="Times New Roman" w:hAnsi="Times New Roman"/>
                <w:b/>
              </w:rPr>
              <w:t xml:space="preserve">Уметь </w:t>
            </w:r>
            <w:r w:rsidRPr="007A015E">
              <w:rPr>
                <w:rFonts w:ascii="Times New Roman" w:hAnsi="Times New Roman"/>
              </w:rPr>
              <w:t>правильно писать слова с изученной орфограммой; графически обозначать условия выбора правильных написаний.</w:t>
            </w:r>
          </w:p>
        </w:tc>
        <w:tc>
          <w:tcPr>
            <w:tcW w:w="3731" w:type="dxa"/>
            <w:shd w:val="clear" w:color="auto" w:fill="auto"/>
          </w:tcPr>
          <w:p w:rsidR="008B1B32" w:rsidRPr="00A131D0" w:rsidRDefault="008B1B32" w:rsidP="006921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131D0">
              <w:rPr>
                <w:rFonts w:ascii="Times New Roman" w:hAnsi="Times New Roman"/>
                <w:sz w:val="24"/>
                <w:szCs w:val="24"/>
              </w:rPr>
              <w:t>Упр. 118 (у); составить тест или словарный диктант на данную тему.</w:t>
            </w:r>
          </w:p>
        </w:tc>
        <w:tc>
          <w:tcPr>
            <w:tcW w:w="1047" w:type="dxa"/>
            <w:shd w:val="clear" w:color="auto" w:fill="auto"/>
          </w:tcPr>
          <w:p w:rsidR="008B1B32" w:rsidRPr="001505F8" w:rsidRDefault="008B1B32" w:rsidP="001505F8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9A576A" w:rsidP="003579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51/5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692195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Орфографический практикум.</w:t>
            </w:r>
          </w:p>
          <w:p w:rsidR="00D03E9A" w:rsidRDefault="00D03E9A" w:rsidP="00692195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D03E9A" w:rsidRDefault="00D03E9A" w:rsidP="00692195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8B1B32" w:rsidRPr="00504E8E" w:rsidRDefault="008B1B32" w:rsidP="00692195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D03E9A" w:rsidRPr="007A015E" w:rsidRDefault="00D03E9A" w:rsidP="00D03E9A">
            <w:pPr>
              <w:pStyle w:val="a7"/>
              <w:rPr>
                <w:rFonts w:ascii="Times New Roman" w:hAnsi="Times New Roman"/>
              </w:rPr>
            </w:pPr>
            <w:r w:rsidRPr="007A015E">
              <w:rPr>
                <w:rFonts w:ascii="Times New Roman" w:hAnsi="Times New Roman"/>
                <w:b/>
              </w:rPr>
              <w:t xml:space="preserve">Знать </w:t>
            </w:r>
            <w:r w:rsidRPr="007A015E">
              <w:rPr>
                <w:rFonts w:ascii="Times New Roman" w:hAnsi="Times New Roman"/>
              </w:rPr>
              <w:t>правила написания приставок.</w:t>
            </w:r>
          </w:p>
          <w:p w:rsidR="008B1B32" w:rsidRPr="007A015E" w:rsidRDefault="00D03E9A" w:rsidP="00D03E9A">
            <w:pPr>
              <w:pStyle w:val="a7"/>
              <w:rPr>
                <w:rFonts w:ascii="Times New Roman" w:hAnsi="Times New Roman"/>
              </w:rPr>
            </w:pPr>
            <w:r w:rsidRPr="007A015E">
              <w:rPr>
                <w:rFonts w:ascii="Times New Roman" w:hAnsi="Times New Roman"/>
                <w:b/>
              </w:rPr>
              <w:t>Уметь</w:t>
            </w:r>
            <w:r w:rsidRPr="007A015E">
              <w:rPr>
                <w:rFonts w:ascii="Times New Roman" w:hAnsi="Times New Roman"/>
              </w:rPr>
              <w:t xml:space="preserve"> применять орфографическое правило при написании слов с приставкасм, графически обозначать  изучаемую орфограмму.</w:t>
            </w:r>
          </w:p>
        </w:tc>
        <w:tc>
          <w:tcPr>
            <w:tcW w:w="3731" w:type="dxa"/>
            <w:shd w:val="clear" w:color="auto" w:fill="auto"/>
          </w:tcPr>
          <w:p w:rsidR="008B1B32" w:rsidRPr="00A131D0" w:rsidRDefault="008B1B32" w:rsidP="006921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047" w:type="dxa"/>
            <w:shd w:val="clear" w:color="auto" w:fill="auto"/>
          </w:tcPr>
          <w:p w:rsidR="008B1B32" w:rsidRPr="001505F8" w:rsidRDefault="008B1B32" w:rsidP="001505F8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C260F4" w:rsidRDefault="009A576A" w:rsidP="003579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52/6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3F7762">
              <w:rPr>
                <w:rFonts w:ascii="Arimo" w:hAnsi="Arimo" w:cs="Calibri"/>
                <w:sz w:val="24"/>
                <w:szCs w:val="24"/>
              </w:rPr>
              <w:t>Сло</w:t>
            </w:r>
            <w:r>
              <w:rPr>
                <w:rFonts w:ascii="Arimo" w:hAnsi="Arimo" w:cs="Calibri"/>
                <w:sz w:val="24"/>
                <w:szCs w:val="24"/>
              </w:rPr>
              <w:t>в</w:t>
            </w:r>
            <w:r w:rsidRPr="003F7762">
              <w:rPr>
                <w:rFonts w:ascii="Arimo" w:hAnsi="Arimo" w:cs="Calibri"/>
                <w:sz w:val="24"/>
                <w:szCs w:val="24"/>
              </w:rPr>
              <w:t>ообразование и речевая культура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716953" w:rsidRDefault="00716953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716953" w:rsidRDefault="00716953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716953" w:rsidRPr="003F7762" w:rsidRDefault="00716953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716953" w:rsidRPr="007A015E" w:rsidRDefault="00716953" w:rsidP="00716953">
            <w:pPr>
              <w:pStyle w:val="a7"/>
              <w:rPr>
                <w:rFonts w:ascii="Times New Roman" w:hAnsi="Times New Roman"/>
              </w:rPr>
            </w:pPr>
            <w:r w:rsidRPr="007A015E">
              <w:rPr>
                <w:rFonts w:ascii="Times New Roman" w:hAnsi="Times New Roman"/>
                <w:b/>
              </w:rPr>
              <w:t>Знать</w:t>
            </w:r>
            <w:r w:rsidRPr="007A015E">
              <w:rPr>
                <w:rFonts w:ascii="Times New Roman" w:hAnsi="Times New Roman"/>
              </w:rPr>
              <w:t xml:space="preserve"> порядок  словообразовательного разбора слова.</w:t>
            </w:r>
          </w:p>
          <w:p w:rsidR="008B1B32" w:rsidRPr="007A015E" w:rsidRDefault="00716953" w:rsidP="00716953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7A015E">
              <w:rPr>
                <w:rFonts w:ascii="Times New Roman" w:hAnsi="Times New Roman"/>
                <w:b/>
              </w:rPr>
              <w:t>Уметь</w:t>
            </w:r>
            <w:r w:rsidRPr="007A015E">
              <w:rPr>
                <w:rFonts w:ascii="Times New Roman" w:hAnsi="Times New Roman"/>
              </w:rPr>
              <w:t xml:space="preserve"> определять способ словообразования; строить словообразовательные цепочки; восстанавливать пропущенное слово в словообразовательной цепочке; выполнять  словообразовательный разбор слова.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F606F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13,  упр. 140</w:t>
            </w:r>
            <w:r w:rsidRPr="009D5241">
              <w:rPr>
                <w:rFonts w:ascii="Times New Roman" w:hAnsi="Times New Roman"/>
                <w:sz w:val="24"/>
                <w:szCs w:val="24"/>
              </w:rPr>
              <w:t xml:space="preserve"> (п).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F7C5A" w:rsidRPr="009A2241" w:rsidTr="003463F4">
        <w:tc>
          <w:tcPr>
            <w:tcW w:w="883" w:type="dxa"/>
            <w:shd w:val="clear" w:color="auto" w:fill="auto"/>
          </w:tcPr>
          <w:p w:rsidR="00EF7C5A" w:rsidRPr="00C260F4" w:rsidRDefault="00EF7C5A" w:rsidP="003579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53/7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EF7C5A" w:rsidRDefault="00EF7C5A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3F7762">
              <w:rPr>
                <w:rFonts w:ascii="Arimo" w:hAnsi="Arimo" w:cs="Calibri"/>
                <w:sz w:val="24"/>
                <w:szCs w:val="24"/>
              </w:rPr>
              <w:t>Правописание суффиксов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EF7C5A" w:rsidRPr="003F7762" w:rsidRDefault="00EF7C5A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vMerge w:val="restart"/>
            <w:shd w:val="clear" w:color="auto" w:fill="auto"/>
          </w:tcPr>
          <w:p w:rsidR="00D271C0" w:rsidRPr="007A015E" w:rsidRDefault="00D271C0" w:rsidP="00D271C0">
            <w:pPr>
              <w:pStyle w:val="a7"/>
              <w:rPr>
                <w:rFonts w:ascii="Times New Roman" w:hAnsi="Times New Roman"/>
                <w:spacing w:val="-2"/>
              </w:rPr>
            </w:pPr>
            <w:r w:rsidRPr="007A015E">
              <w:rPr>
                <w:rFonts w:ascii="Times New Roman" w:hAnsi="Times New Roman"/>
                <w:b/>
                <w:bCs/>
                <w:spacing w:val="-2"/>
              </w:rPr>
              <w:t xml:space="preserve">Знать </w:t>
            </w:r>
            <w:r w:rsidRPr="007A015E">
              <w:rPr>
                <w:rFonts w:ascii="Times New Roman" w:hAnsi="Times New Roman"/>
                <w:spacing w:val="-2"/>
              </w:rPr>
              <w:t xml:space="preserve">орфографические правила. </w:t>
            </w:r>
          </w:p>
          <w:p w:rsidR="00EF7C5A" w:rsidRPr="007A015E" w:rsidRDefault="00D271C0" w:rsidP="00D271C0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A015E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7A015E">
              <w:rPr>
                <w:rFonts w:ascii="Times New Roman" w:hAnsi="Times New Roman"/>
                <w:spacing w:val="-2"/>
              </w:rPr>
              <w:t xml:space="preserve"> применять правила на практике.</w:t>
            </w:r>
          </w:p>
        </w:tc>
        <w:tc>
          <w:tcPr>
            <w:tcW w:w="3731" w:type="dxa"/>
            <w:shd w:val="clear" w:color="auto" w:fill="auto"/>
          </w:tcPr>
          <w:p w:rsidR="00EF7C5A" w:rsidRPr="00204053" w:rsidRDefault="00EF7C5A" w:rsidP="008C1A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141 (у); составить словарный диктант.</w:t>
            </w:r>
          </w:p>
        </w:tc>
        <w:tc>
          <w:tcPr>
            <w:tcW w:w="1047" w:type="dxa"/>
            <w:shd w:val="clear" w:color="auto" w:fill="auto"/>
          </w:tcPr>
          <w:p w:rsidR="00EF7C5A" w:rsidRPr="00D64DC7" w:rsidRDefault="00EF7C5A" w:rsidP="00A403A9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EF7C5A" w:rsidRPr="009A2241" w:rsidRDefault="00EF7C5A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F7C5A" w:rsidRPr="009A2241" w:rsidTr="003463F4">
        <w:tc>
          <w:tcPr>
            <w:tcW w:w="883" w:type="dxa"/>
            <w:shd w:val="clear" w:color="auto" w:fill="auto"/>
          </w:tcPr>
          <w:p w:rsidR="00EF7C5A" w:rsidRDefault="00EF7C5A" w:rsidP="003579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54/8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EF7C5A" w:rsidRDefault="00EF7C5A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С</w:t>
            </w:r>
            <w:r w:rsidRPr="00E81D59">
              <w:rPr>
                <w:rFonts w:ascii="Arimo" w:hAnsi="Arimo" w:cs="Calibri"/>
                <w:sz w:val="24"/>
                <w:szCs w:val="24"/>
              </w:rPr>
              <w:t>уффиксы существительных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EF7C5A" w:rsidRPr="003F7762" w:rsidRDefault="00EF7C5A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vMerge/>
            <w:shd w:val="clear" w:color="auto" w:fill="auto"/>
          </w:tcPr>
          <w:p w:rsidR="00EF7C5A" w:rsidRPr="007A015E" w:rsidRDefault="00EF7C5A" w:rsidP="007A214A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31" w:type="dxa"/>
            <w:shd w:val="clear" w:color="auto" w:fill="auto"/>
          </w:tcPr>
          <w:p w:rsidR="00EF7C5A" w:rsidRPr="00204053" w:rsidRDefault="00EF7C5A" w:rsidP="008C1A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142 (у); упр. 149 (п).</w:t>
            </w:r>
          </w:p>
        </w:tc>
        <w:tc>
          <w:tcPr>
            <w:tcW w:w="1047" w:type="dxa"/>
            <w:shd w:val="clear" w:color="auto" w:fill="auto"/>
          </w:tcPr>
          <w:p w:rsidR="00EF7C5A" w:rsidRPr="00D64DC7" w:rsidRDefault="00EF7C5A" w:rsidP="00A403A9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EF7C5A" w:rsidRPr="009A2241" w:rsidRDefault="00EF7C5A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C260F4" w:rsidRDefault="009A576A" w:rsidP="009A57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55/9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3F7762">
              <w:rPr>
                <w:rFonts w:ascii="Arimo" w:hAnsi="Arimo" w:cs="Calibri"/>
                <w:sz w:val="24"/>
                <w:szCs w:val="24"/>
              </w:rPr>
              <w:t>Словообразование и словотворчество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F74539" w:rsidRDefault="00F74539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F74539" w:rsidRPr="003F7762" w:rsidRDefault="00F74539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F74539" w:rsidRPr="007A015E" w:rsidRDefault="00F74539" w:rsidP="00F74539">
            <w:pPr>
              <w:pStyle w:val="a7"/>
              <w:rPr>
                <w:rFonts w:ascii="Times New Roman" w:hAnsi="Times New Roman"/>
              </w:rPr>
            </w:pPr>
            <w:r w:rsidRPr="007A015E">
              <w:rPr>
                <w:rFonts w:ascii="Times New Roman" w:hAnsi="Times New Roman"/>
                <w:b/>
              </w:rPr>
              <w:t>Знать</w:t>
            </w:r>
            <w:r w:rsidRPr="007A015E">
              <w:rPr>
                <w:rFonts w:ascii="Times New Roman" w:hAnsi="Times New Roman"/>
              </w:rPr>
              <w:t xml:space="preserve"> определения словообразования и словотворчества.</w:t>
            </w:r>
          </w:p>
          <w:p w:rsidR="008B1B32" w:rsidRPr="007A015E" w:rsidRDefault="00F74539" w:rsidP="00F7453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A015E">
              <w:rPr>
                <w:rFonts w:ascii="Times New Roman" w:hAnsi="Times New Roman"/>
                <w:b/>
              </w:rPr>
              <w:t>Уметь</w:t>
            </w:r>
            <w:r w:rsidRPr="007A015E">
              <w:rPr>
                <w:rFonts w:ascii="Times New Roman" w:hAnsi="Times New Roman"/>
              </w:rPr>
              <w:t xml:space="preserve"> находить сходство и различие между этими понятиями.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8C1A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14,  упр. 152</w:t>
            </w:r>
            <w:r w:rsidRPr="000372A0"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>о заданию</w:t>
            </w:r>
            <w:r w:rsidRPr="000372A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047" w:type="dxa"/>
            <w:shd w:val="clear" w:color="auto" w:fill="auto"/>
          </w:tcPr>
          <w:p w:rsidR="008B1B32" w:rsidRPr="00D64DC7" w:rsidRDefault="008B1B32" w:rsidP="008C1A4F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9A576A" w:rsidP="009A57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56-57/</w:t>
            </w:r>
          </w:p>
          <w:p w:rsidR="009A576A" w:rsidRDefault="009A576A" w:rsidP="009A57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proofErr w:type="gramStart"/>
            <w:r w:rsidRPr="00A138B7">
              <w:rPr>
                <w:rFonts w:ascii="Arimo" w:hAnsi="Arimo" w:cs="Calibri"/>
                <w:b/>
                <w:i/>
                <w:sz w:val="24"/>
                <w:szCs w:val="24"/>
              </w:rPr>
              <w:t>Р</w:t>
            </w:r>
            <w:proofErr w:type="gramEnd"/>
            <w:r w:rsidRPr="00A138B7">
              <w:rPr>
                <w:rFonts w:ascii="Arimo" w:hAnsi="Arimo" w:cs="Calibri"/>
                <w:b/>
                <w:i/>
                <w:sz w:val="24"/>
                <w:szCs w:val="24"/>
              </w:rPr>
              <w:t>/Р.  Сочинение в формате ЕГЭ.</w:t>
            </w:r>
          </w:p>
          <w:p w:rsidR="0046264D" w:rsidRDefault="0046264D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  <w:p w:rsidR="0046264D" w:rsidRDefault="0046264D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  <w:p w:rsidR="0046264D" w:rsidRDefault="0046264D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  <w:p w:rsidR="0046264D" w:rsidRDefault="0046264D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  <w:p w:rsidR="0046264D" w:rsidRPr="0046264D" w:rsidRDefault="0046264D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  <w:p w:rsidR="008B1B32" w:rsidRPr="00A138B7" w:rsidRDefault="008B1B32" w:rsidP="003463F4">
            <w:pPr>
              <w:spacing w:after="0" w:line="240" w:lineRule="auto"/>
              <w:rPr>
                <w:rFonts w:ascii="Arimo" w:hAnsi="Arimo" w:cs="Calibri"/>
                <w:b/>
                <w:i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46264D" w:rsidRPr="007A015E" w:rsidRDefault="0046264D" w:rsidP="0046264D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7A015E">
              <w:rPr>
                <w:rFonts w:ascii="Times New Roman" w:hAnsi="Times New Roman"/>
                <w:b/>
                <w:lang w:eastAsia="en-US"/>
              </w:rPr>
              <w:t>Знать</w:t>
            </w:r>
            <w:r w:rsidRPr="007A015E">
              <w:rPr>
                <w:rFonts w:ascii="Times New Roman" w:hAnsi="Times New Roman"/>
                <w:lang w:eastAsia="en-US"/>
              </w:rPr>
              <w:t xml:space="preserve"> особенности композиции, языковых средств </w:t>
            </w:r>
            <w:proofErr w:type="gramStart"/>
            <w:r w:rsidRPr="007A015E">
              <w:rPr>
                <w:rFonts w:ascii="Times New Roman" w:hAnsi="Times New Roman"/>
                <w:lang w:eastAsia="en-US"/>
              </w:rPr>
              <w:t>сочинения-</w:t>
            </w:r>
            <w:r w:rsidRPr="007A015E">
              <w:rPr>
                <w:rFonts w:ascii="Times New Roman" w:hAnsi="Times New Roman"/>
                <w:spacing w:val="-1"/>
              </w:rPr>
              <w:t>рассуждение</w:t>
            </w:r>
            <w:proofErr w:type="gramEnd"/>
            <w:r w:rsidRPr="007A015E">
              <w:rPr>
                <w:rFonts w:ascii="Times New Roman" w:hAnsi="Times New Roman"/>
                <w:spacing w:val="-1"/>
              </w:rPr>
              <w:t xml:space="preserve"> по предложенному тексту. </w:t>
            </w:r>
          </w:p>
          <w:p w:rsidR="008B1B32" w:rsidRPr="007A015E" w:rsidRDefault="0046264D" w:rsidP="0046264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A015E">
              <w:rPr>
                <w:rFonts w:ascii="Times New Roman" w:hAnsi="Times New Roman"/>
                <w:b/>
                <w:spacing w:val="-1"/>
              </w:rPr>
              <w:t>Уметь</w:t>
            </w:r>
            <w:r w:rsidRPr="007A015E">
              <w:rPr>
                <w:rFonts w:ascii="Times New Roman" w:hAnsi="Times New Roman"/>
                <w:lang w:eastAsia="en-US"/>
              </w:rPr>
              <w:t xml:space="preserve">анализировать текст, </w:t>
            </w:r>
            <w:r w:rsidRPr="007A015E">
              <w:rPr>
                <w:rFonts w:ascii="Times New Roman" w:hAnsi="Times New Roman"/>
              </w:rPr>
              <w:t>создавать рассуждение, осуществлять выбор языковых сре</w:t>
            </w:r>
            <w:proofErr w:type="gramStart"/>
            <w:r w:rsidRPr="007A015E">
              <w:rPr>
                <w:rFonts w:ascii="Times New Roman" w:hAnsi="Times New Roman"/>
              </w:rPr>
              <w:t>дств в с</w:t>
            </w:r>
            <w:proofErr w:type="gramEnd"/>
            <w:r w:rsidRPr="007A015E">
              <w:rPr>
                <w:rFonts w:ascii="Times New Roman" w:hAnsi="Times New Roman"/>
              </w:rPr>
              <w:t>оответствии с выявленной проблемой, целями и стилем, отбирать необходимый фактический материал, свободно излагать свои мысли, соблюдать нормы построения текста.</w:t>
            </w:r>
          </w:p>
        </w:tc>
        <w:tc>
          <w:tcPr>
            <w:tcW w:w="3731" w:type="dxa"/>
            <w:shd w:val="clear" w:color="auto" w:fill="auto"/>
          </w:tcPr>
          <w:p w:rsidR="008B1B32" w:rsidRDefault="008B1B32" w:rsidP="008C1A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Дописать сочинение.</w:t>
            </w:r>
          </w:p>
        </w:tc>
        <w:tc>
          <w:tcPr>
            <w:tcW w:w="1047" w:type="dxa"/>
            <w:shd w:val="clear" w:color="auto" w:fill="auto"/>
          </w:tcPr>
          <w:p w:rsidR="008B1B32" w:rsidRPr="00D64DC7" w:rsidRDefault="008B1B32" w:rsidP="008C1A4F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C260F4" w:rsidRDefault="009A576A" w:rsidP="009A57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58/12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Pr="003F776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783F22">
              <w:rPr>
                <w:rFonts w:ascii="Arimo" w:hAnsi="Arimo" w:cs="Calibri"/>
                <w:sz w:val="24"/>
                <w:szCs w:val="24"/>
              </w:rPr>
              <w:t>Правописание: слитные и дефисные</w:t>
            </w:r>
            <w:r>
              <w:rPr>
                <w:rFonts w:ascii="Arimo" w:hAnsi="Arimo" w:cs="Calibri"/>
                <w:sz w:val="24"/>
                <w:szCs w:val="24"/>
              </w:rPr>
              <w:t xml:space="preserve"> написания имѐн существительных.</w:t>
            </w:r>
          </w:p>
        </w:tc>
        <w:tc>
          <w:tcPr>
            <w:tcW w:w="5424" w:type="dxa"/>
            <w:shd w:val="clear" w:color="auto" w:fill="auto"/>
          </w:tcPr>
          <w:p w:rsidR="007A015E" w:rsidRPr="007A015E" w:rsidRDefault="007A015E" w:rsidP="007A015E">
            <w:pPr>
              <w:pStyle w:val="a7"/>
              <w:rPr>
                <w:rFonts w:ascii="Times New Roman" w:hAnsi="Times New Roman"/>
                <w:spacing w:val="-2"/>
              </w:rPr>
            </w:pPr>
            <w:r w:rsidRPr="007A015E">
              <w:rPr>
                <w:rFonts w:ascii="Times New Roman" w:hAnsi="Times New Roman"/>
                <w:b/>
                <w:bCs/>
                <w:spacing w:val="-2"/>
              </w:rPr>
              <w:t xml:space="preserve">Знать </w:t>
            </w:r>
            <w:r w:rsidRPr="007A015E">
              <w:rPr>
                <w:rFonts w:ascii="Times New Roman" w:hAnsi="Times New Roman"/>
                <w:spacing w:val="-2"/>
              </w:rPr>
              <w:t xml:space="preserve">орфографические правила. </w:t>
            </w:r>
          </w:p>
          <w:p w:rsidR="008B1B32" w:rsidRPr="007A015E" w:rsidRDefault="007A015E" w:rsidP="007A015E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A015E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7A015E">
              <w:rPr>
                <w:rFonts w:ascii="Times New Roman" w:hAnsi="Times New Roman"/>
                <w:spacing w:val="-2"/>
              </w:rPr>
              <w:t xml:space="preserve"> применять правила на практике.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153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154 (у); работа с текстом.</w:t>
            </w:r>
          </w:p>
        </w:tc>
        <w:tc>
          <w:tcPr>
            <w:tcW w:w="1047" w:type="dxa"/>
            <w:shd w:val="clear" w:color="auto" w:fill="auto"/>
          </w:tcPr>
          <w:p w:rsidR="008B1B32" w:rsidRPr="00D64DC7" w:rsidRDefault="008B1B32" w:rsidP="00D64DC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9A576A" w:rsidP="009A57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59/13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Pr="00783F22" w:rsidRDefault="008B1B32" w:rsidP="00783F22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783F22">
              <w:rPr>
                <w:rFonts w:ascii="Arimo" w:hAnsi="Arimo" w:cs="Calibri"/>
                <w:sz w:val="24"/>
                <w:szCs w:val="24"/>
              </w:rPr>
              <w:t>Правописание: слитные и дефисные написания имѐн</w:t>
            </w:r>
          </w:p>
          <w:p w:rsidR="008B1B32" w:rsidRPr="003F7762" w:rsidRDefault="008B1B32" w:rsidP="00783F22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783F22">
              <w:rPr>
                <w:rFonts w:ascii="Arimo" w:hAnsi="Arimo" w:cs="Calibri"/>
                <w:sz w:val="24"/>
                <w:szCs w:val="24"/>
              </w:rPr>
              <w:t>Прилагательных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</w:tc>
        <w:tc>
          <w:tcPr>
            <w:tcW w:w="5424" w:type="dxa"/>
            <w:shd w:val="clear" w:color="auto" w:fill="auto"/>
          </w:tcPr>
          <w:p w:rsidR="007A015E" w:rsidRPr="007A015E" w:rsidRDefault="007A015E" w:rsidP="007A015E">
            <w:pPr>
              <w:pStyle w:val="a7"/>
              <w:rPr>
                <w:rFonts w:ascii="Times New Roman" w:hAnsi="Times New Roman"/>
                <w:spacing w:val="-2"/>
              </w:rPr>
            </w:pPr>
            <w:r w:rsidRPr="007A015E">
              <w:rPr>
                <w:rFonts w:ascii="Times New Roman" w:hAnsi="Times New Roman"/>
                <w:b/>
                <w:bCs/>
                <w:spacing w:val="-2"/>
              </w:rPr>
              <w:t xml:space="preserve">Знать </w:t>
            </w:r>
            <w:r w:rsidRPr="007A015E">
              <w:rPr>
                <w:rFonts w:ascii="Times New Roman" w:hAnsi="Times New Roman"/>
                <w:spacing w:val="-2"/>
              </w:rPr>
              <w:t xml:space="preserve">орфографические правила. </w:t>
            </w:r>
          </w:p>
          <w:p w:rsidR="008B1B32" w:rsidRPr="007A015E" w:rsidRDefault="007A015E" w:rsidP="007A015E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A015E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7A015E">
              <w:rPr>
                <w:rFonts w:ascii="Times New Roman" w:hAnsi="Times New Roman"/>
                <w:spacing w:val="-2"/>
              </w:rPr>
              <w:t xml:space="preserve"> применять правила на практике.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1536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158 (у); 159 (п).</w:t>
            </w:r>
          </w:p>
        </w:tc>
        <w:tc>
          <w:tcPr>
            <w:tcW w:w="1047" w:type="dxa"/>
            <w:shd w:val="clear" w:color="auto" w:fill="auto"/>
          </w:tcPr>
          <w:p w:rsidR="008B1B32" w:rsidRPr="00D64DC7" w:rsidRDefault="008B1B32" w:rsidP="00D64DC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9A576A" w:rsidP="009A57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60/14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D20E6D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Орфографический практикум.</w:t>
            </w:r>
          </w:p>
          <w:p w:rsidR="008B1B32" w:rsidRPr="00504E8E" w:rsidRDefault="008B1B32" w:rsidP="00D20E6D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7A015E" w:rsidRPr="007A015E" w:rsidRDefault="007A015E" w:rsidP="007A015E">
            <w:pPr>
              <w:pStyle w:val="a7"/>
              <w:rPr>
                <w:rFonts w:ascii="Times New Roman" w:hAnsi="Times New Roman"/>
                <w:spacing w:val="-2"/>
              </w:rPr>
            </w:pPr>
            <w:r w:rsidRPr="007A015E">
              <w:rPr>
                <w:rFonts w:ascii="Times New Roman" w:hAnsi="Times New Roman"/>
                <w:b/>
                <w:bCs/>
                <w:spacing w:val="-2"/>
              </w:rPr>
              <w:t xml:space="preserve">Знать </w:t>
            </w:r>
            <w:r w:rsidRPr="007A015E">
              <w:rPr>
                <w:rFonts w:ascii="Times New Roman" w:hAnsi="Times New Roman"/>
                <w:spacing w:val="-2"/>
              </w:rPr>
              <w:t xml:space="preserve">орфографические правила. </w:t>
            </w:r>
          </w:p>
          <w:p w:rsidR="008B1B32" w:rsidRPr="007A015E" w:rsidRDefault="007A015E" w:rsidP="007A015E">
            <w:pPr>
              <w:pStyle w:val="a7"/>
              <w:rPr>
                <w:rFonts w:ascii="Times New Roman" w:hAnsi="Times New Roman"/>
              </w:rPr>
            </w:pPr>
            <w:r w:rsidRPr="007A015E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7A015E">
              <w:rPr>
                <w:rFonts w:ascii="Times New Roman" w:hAnsi="Times New Roman"/>
                <w:spacing w:val="-2"/>
              </w:rPr>
              <w:t xml:space="preserve"> применять правила на практике.</w:t>
            </w:r>
          </w:p>
        </w:tc>
        <w:tc>
          <w:tcPr>
            <w:tcW w:w="3731" w:type="dxa"/>
            <w:shd w:val="clear" w:color="auto" w:fill="auto"/>
          </w:tcPr>
          <w:p w:rsidR="008B1B32" w:rsidRPr="00A131D0" w:rsidRDefault="008B1B32" w:rsidP="00D20E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047" w:type="dxa"/>
            <w:shd w:val="clear" w:color="auto" w:fill="auto"/>
          </w:tcPr>
          <w:p w:rsidR="008B1B32" w:rsidRPr="00D64DC7" w:rsidRDefault="008B1B32" w:rsidP="00D64DC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C260F4" w:rsidRDefault="009A576A" w:rsidP="009A57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61/15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7A015E" w:rsidRDefault="008B1B32" w:rsidP="0095296C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3F7762">
              <w:rPr>
                <w:rFonts w:ascii="Arimo" w:hAnsi="Arimo" w:cs="Calibri"/>
                <w:sz w:val="24"/>
                <w:szCs w:val="24"/>
              </w:rPr>
              <w:t>Подготовка к контрольной работе.</w:t>
            </w:r>
          </w:p>
          <w:p w:rsidR="007A015E" w:rsidRDefault="007A015E" w:rsidP="0095296C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7A015E" w:rsidRDefault="007A015E" w:rsidP="0095296C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7A015E" w:rsidRDefault="007A015E" w:rsidP="0095296C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8B1B32" w:rsidRDefault="008B1B32" w:rsidP="0095296C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3F7762">
              <w:rPr>
                <w:rFonts w:ascii="Arimo" w:hAnsi="Arimo" w:cs="Calibri"/>
                <w:sz w:val="24"/>
                <w:szCs w:val="24"/>
              </w:rPr>
              <w:t xml:space="preserve"> </w:t>
            </w:r>
          </w:p>
          <w:p w:rsidR="008B1B32" w:rsidRPr="003F7762" w:rsidRDefault="008B1B32" w:rsidP="0095296C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7A015E" w:rsidRPr="007A015E" w:rsidRDefault="007A015E" w:rsidP="007A015E">
            <w:pPr>
              <w:pStyle w:val="a7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7A015E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 xml:space="preserve">Знать </w:t>
            </w:r>
            <w:r w:rsidRPr="007A015E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основные словообразовательные структуры; этимологию  слов; условие выбора гласной  в корнях с чередованием; состав слова; правописание приставок.  </w:t>
            </w:r>
          </w:p>
          <w:p w:rsidR="008B1B32" w:rsidRPr="00970CAC" w:rsidRDefault="007A015E" w:rsidP="007A015E">
            <w:pPr>
              <w:pStyle w:val="a7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7A015E">
              <w:rPr>
                <w:rFonts w:ascii="Times New Roman" w:hAnsi="Times New Roman"/>
                <w:b/>
              </w:rPr>
              <w:t xml:space="preserve">Уметь </w:t>
            </w:r>
            <w:r w:rsidRPr="007A015E">
              <w:rPr>
                <w:rFonts w:ascii="Times New Roman" w:hAnsi="Times New Roman"/>
              </w:rPr>
              <w:t>правильно отвечать на контрольные вопросы по изученному разделу; правильно писать слова с изученными в разделе видами орфограмм.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3E7E5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на стр. 100</w:t>
            </w:r>
          </w:p>
        </w:tc>
        <w:tc>
          <w:tcPr>
            <w:tcW w:w="1047" w:type="dxa"/>
            <w:shd w:val="clear" w:color="auto" w:fill="auto"/>
          </w:tcPr>
          <w:p w:rsidR="008B1B32" w:rsidRPr="00D64DC7" w:rsidRDefault="008B1B32" w:rsidP="004D7DE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9A576A" w:rsidP="009A57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62/16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B0DF2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3F7762">
              <w:rPr>
                <w:rFonts w:ascii="Arimo" w:hAnsi="Arimo" w:cs="Calibri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Arimo" w:hAnsi="Arimo" w:cs="Calibri"/>
                <w:b/>
                <w:bCs/>
                <w:sz w:val="24"/>
                <w:szCs w:val="24"/>
              </w:rPr>
              <w:t>.</w:t>
            </w:r>
          </w:p>
          <w:p w:rsidR="008B1B32" w:rsidRPr="008B1B32" w:rsidRDefault="008B1B32" w:rsidP="003B0DF2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:rsidR="008B1B32" w:rsidRPr="003F7762" w:rsidRDefault="008B1B32" w:rsidP="003B0DF2">
            <w:pPr>
              <w:spacing w:after="0" w:line="240" w:lineRule="auto"/>
              <w:rPr>
                <w:rFonts w:ascii="Arimo" w:hAnsi="Arimo" w:cs="Calibri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B1B32" w:rsidRPr="006C0458" w:rsidRDefault="008B1B32" w:rsidP="004F10CC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6C0458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Знать: 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основные понятия изученных разделов языкознания.</w:t>
            </w:r>
          </w:p>
          <w:p w:rsidR="008B1B32" w:rsidRPr="00970CAC" w:rsidRDefault="008B1B32" w:rsidP="004F10CC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4C11C1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Уметь: </w:t>
            </w:r>
            <w:r w:rsidRPr="004C11C1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применять полученные знания на практике.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3E7E5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0DF2">
              <w:rPr>
                <w:rFonts w:ascii="Times New Roman" w:hAnsi="Times New Roman"/>
                <w:sz w:val="24"/>
                <w:szCs w:val="24"/>
              </w:rPr>
              <w:t>Работа с орфоэпическим словником.</w:t>
            </w:r>
          </w:p>
        </w:tc>
        <w:tc>
          <w:tcPr>
            <w:tcW w:w="1047" w:type="dxa"/>
            <w:shd w:val="clear" w:color="auto" w:fill="auto"/>
          </w:tcPr>
          <w:p w:rsidR="008B1B32" w:rsidRPr="00D64DC7" w:rsidRDefault="008B1B32" w:rsidP="004D7DE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9A576A" w:rsidP="009A57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63/17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Анализ контрольной работы.</w:t>
            </w:r>
          </w:p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3F776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B1B32" w:rsidRPr="006C0458" w:rsidRDefault="008B1B32" w:rsidP="004F10CC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6C0458">
              <w:rPr>
                <w:rFonts w:ascii="Times New Roman" w:hAnsi="Times New Roman"/>
                <w:b/>
                <w:sz w:val="23"/>
                <w:szCs w:val="23"/>
              </w:rPr>
              <w:t>Уметь</w:t>
            </w:r>
            <w:r w:rsidRPr="006C0458">
              <w:rPr>
                <w:rFonts w:ascii="Times New Roman" w:hAnsi="Times New Roman"/>
                <w:sz w:val="23"/>
                <w:szCs w:val="23"/>
              </w:rPr>
              <w:t>: анализировать ошибки, допущенные в работе, выполнять работу над ошибками с графическим объяснением орфограмм и пунктограмм.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3E7E5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C6E61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047" w:type="dxa"/>
            <w:shd w:val="clear" w:color="auto" w:fill="auto"/>
          </w:tcPr>
          <w:p w:rsidR="008B1B32" w:rsidRPr="00D64DC7" w:rsidRDefault="008B1B32" w:rsidP="004D7DE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644F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F509D7">
        <w:tc>
          <w:tcPr>
            <w:tcW w:w="15798" w:type="dxa"/>
            <w:gridSpan w:val="6"/>
            <w:shd w:val="clear" w:color="auto" w:fill="auto"/>
          </w:tcPr>
          <w:p w:rsidR="008B1B32" w:rsidRPr="00191876" w:rsidRDefault="008B1B32" w:rsidP="00644F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B1B32" w:rsidRPr="001A50C4" w:rsidRDefault="008B1B32" w:rsidP="00644F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0C4">
              <w:rPr>
                <w:rFonts w:ascii="Arimo" w:hAnsi="Arimo" w:cs="Calibri"/>
                <w:b/>
                <w:bCs/>
                <w:sz w:val="28"/>
                <w:szCs w:val="28"/>
              </w:rPr>
              <w:t xml:space="preserve">Раздел </w:t>
            </w:r>
            <w:r w:rsidRPr="001A50C4">
              <w:rPr>
                <w:rFonts w:ascii="Arimo" w:hAnsi="Arimo" w:cs="Calibri"/>
                <w:b/>
                <w:bCs/>
                <w:sz w:val="28"/>
                <w:szCs w:val="28"/>
                <w:lang w:val="en-US"/>
              </w:rPr>
              <w:t>V</w:t>
            </w:r>
            <w:r w:rsidRPr="001A50C4">
              <w:rPr>
                <w:rFonts w:ascii="Arimo" w:hAnsi="Arimo" w:cs="Calibri"/>
                <w:b/>
                <w:bCs/>
                <w:sz w:val="28"/>
                <w:szCs w:val="28"/>
              </w:rPr>
              <w:t>. Грамматика. Морфология. Орфография</w:t>
            </w:r>
            <w:r>
              <w:rPr>
                <w:rFonts w:ascii="Arimo" w:hAnsi="Arimo" w:cs="Calibri"/>
                <w:b/>
                <w:bCs/>
                <w:sz w:val="28"/>
                <w:szCs w:val="28"/>
              </w:rPr>
              <w:t xml:space="preserve"> – 2</w:t>
            </w:r>
            <w:r w:rsidRPr="00A172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Arimo" w:hAnsi="Arimo" w:cs="Calibri"/>
                <w:b/>
                <w:bCs/>
                <w:sz w:val="28"/>
                <w:szCs w:val="28"/>
              </w:rPr>
              <w:t>часов</w:t>
            </w:r>
            <w:r w:rsidR="004F10CC">
              <w:rPr>
                <w:rFonts w:ascii="Arimo" w:hAnsi="Arimo" w:cs="Calibri"/>
                <w:b/>
                <w:bCs/>
                <w:sz w:val="28"/>
                <w:szCs w:val="28"/>
              </w:rPr>
              <w:t xml:space="preserve"> </w:t>
            </w:r>
            <w:r w:rsidRPr="001A50C4">
              <w:rPr>
                <w:rFonts w:ascii="Times New Roman" w:hAnsi="Times New Roman"/>
                <w:i/>
                <w:sz w:val="24"/>
                <w:szCs w:val="24"/>
              </w:rPr>
              <w:t xml:space="preserve">(контрольных работ – 1 ч.; развитие речи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1A50C4">
              <w:rPr>
                <w:rFonts w:ascii="Times New Roman" w:hAnsi="Times New Roman"/>
                <w:i/>
                <w:sz w:val="24"/>
                <w:szCs w:val="24"/>
              </w:rPr>
              <w:t xml:space="preserve"> ч.)</w:t>
            </w:r>
          </w:p>
          <w:p w:rsidR="008B1B32" w:rsidRPr="00191876" w:rsidRDefault="008B1B32" w:rsidP="00644F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10"/>
                <w:szCs w:val="10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CB5A9F" w:rsidRDefault="00663A0E" w:rsidP="007E4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510BE8">
              <w:rPr>
                <w:rFonts w:ascii="Arimo" w:hAnsi="Arimo" w:cs="Calibri"/>
                <w:sz w:val="24"/>
                <w:szCs w:val="24"/>
              </w:rPr>
              <w:t>Русская грамматика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BE7F03" w:rsidRDefault="00BE7F03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13444A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BE7F03" w:rsidRPr="000C7BAE" w:rsidRDefault="00BE7F03" w:rsidP="00BE7F03">
            <w:pPr>
              <w:pStyle w:val="a7"/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</w:pPr>
            <w:r w:rsidRPr="000C7BAE"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  <w:t xml:space="preserve">Знать </w:t>
            </w:r>
            <w:r w:rsidRPr="000C7B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классификацию самостоятельных и служебных частей речи; </w:t>
            </w:r>
            <w:r w:rsidRPr="000C7BAE">
              <w:rPr>
                <w:rFonts w:ascii="Times New Roman" w:hAnsi="Times New Roman"/>
                <w:sz w:val="23"/>
                <w:szCs w:val="23"/>
              </w:rPr>
              <w:t>порядок морфологического разбора изученных частей речи.</w:t>
            </w:r>
          </w:p>
          <w:p w:rsidR="008B1B32" w:rsidRPr="0069144B" w:rsidRDefault="00BE7F03" w:rsidP="00BE7F0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C7BAE"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  <w:t>Уметь</w:t>
            </w:r>
            <w:r>
              <w:rPr>
                <w:rFonts w:ascii="Times New Roman" w:eastAsia="SimSun" w:hAnsi="Times New Roman"/>
                <w:b/>
                <w:kern w:val="1"/>
                <w:sz w:val="23"/>
                <w:szCs w:val="23"/>
                <w:lang w:eastAsia="hi-IN" w:bidi="hi-IN"/>
              </w:rPr>
              <w:t xml:space="preserve"> </w:t>
            </w:r>
            <w:r w:rsidRPr="000C7BAE">
              <w:rPr>
                <w:rFonts w:ascii="Times New Roman" w:hAnsi="Times New Roman"/>
                <w:sz w:val="23"/>
                <w:szCs w:val="23"/>
              </w:rPr>
              <w:t>классифицировать части речи, выполнять морфологический разбор различных частей речи</w:t>
            </w:r>
            <w:r w:rsidRPr="000C7BAE">
              <w:rPr>
                <w:rFonts w:ascii="Times New Roman" w:eastAsia="SimSun" w:hAnsi="Times New Roman"/>
                <w:kern w:val="1"/>
                <w:sz w:val="23"/>
                <w:szCs w:val="23"/>
                <w:lang w:eastAsia="hi-IN" w:bidi="hi-IN"/>
              </w:rPr>
              <w:t>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C56A7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15,  упр. 167 (у), упр.168 (п); повторить род имён существительных.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3E7E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E42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CB5A9F" w:rsidRDefault="00663A0E" w:rsidP="007E4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510BE8">
              <w:rPr>
                <w:rFonts w:ascii="Arimo" w:hAnsi="Arimo" w:cs="Calibri"/>
                <w:sz w:val="24"/>
                <w:szCs w:val="24"/>
              </w:rPr>
              <w:t>Употребление имен существительных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3014D4" w:rsidRDefault="003014D4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3014D4" w:rsidRDefault="003014D4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3014D4" w:rsidRDefault="003014D4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3014D4" w:rsidRPr="00510BE8" w:rsidRDefault="003014D4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3014D4" w:rsidRPr="003014D4" w:rsidRDefault="003014D4" w:rsidP="003014D4">
            <w:pPr>
              <w:pStyle w:val="a7"/>
              <w:rPr>
                <w:rFonts w:ascii="Times New Roman" w:hAnsi="Times New Roman"/>
              </w:rPr>
            </w:pPr>
            <w:r w:rsidRPr="003014D4">
              <w:rPr>
                <w:rFonts w:ascii="Times New Roman" w:hAnsi="Times New Roman"/>
                <w:b/>
              </w:rPr>
              <w:t xml:space="preserve">Знать </w:t>
            </w:r>
            <w:r w:rsidRPr="003014D4">
              <w:rPr>
                <w:rFonts w:ascii="Times New Roman" w:hAnsi="Times New Roman"/>
              </w:rPr>
              <w:t>морфологические   признаки имени существительного; изученные орфограммы.</w:t>
            </w:r>
          </w:p>
          <w:p w:rsidR="008B1B32" w:rsidRPr="0069144B" w:rsidRDefault="003014D4" w:rsidP="003014D4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014D4">
              <w:rPr>
                <w:rFonts w:ascii="Times New Roman" w:hAnsi="Times New Roman"/>
                <w:b/>
              </w:rPr>
              <w:t xml:space="preserve"> Уметь</w:t>
            </w:r>
            <w:r w:rsidRPr="003014D4">
              <w:rPr>
                <w:rFonts w:ascii="Times New Roman" w:hAnsi="Times New Roman"/>
              </w:rPr>
              <w:t xml:space="preserve"> готовить сообщение о существительном в научном стиле с опорой на план; правильно писать слова с изученными видами орфограмм; группировать существительные по видам орфограмм.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AE659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16,  упр. 17</w:t>
            </w:r>
            <w:r w:rsidRPr="00B104C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179 (п); повторить прописные буквы</w:t>
            </w:r>
            <w:r w:rsidRPr="00B104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ED1A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E42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CB5A9F" w:rsidRDefault="00663A0E" w:rsidP="007E4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Правописание: у</w:t>
            </w:r>
            <w:r w:rsidRPr="00510BE8">
              <w:rPr>
                <w:rFonts w:ascii="Arimo" w:hAnsi="Arimo" w:cs="Calibri"/>
                <w:sz w:val="24"/>
                <w:szCs w:val="24"/>
              </w:rPr>
              <w:t>потребления прописных букв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3014D4" w:rsidRPr="00510BE8" w:rsidRDefault="003014D4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3014D4" w:rsidRPr="003014D4" w:rsidRDefault="003014D4" w:rsidP="003014D4">
            <w:pPr>
              <w:pStyle w:val="a7"/>
              <w:rPr>
                <w:rFonts w:ascii="Times New Roman" w:hAnsi="Times New Roman"/>
              </w:rPr>
            </w:pPr>
            <w:r w:rsidRPr="003014D4">
              <w:rPr>
                <w:rFonts w:ascii="Times New Roman" w:hAnsi="Times New Roman"/>
                <w:b/>
              </w:rPr>
              <w:t xml:space="preserve">Знать </w:t>
            </w:r>
            <w:r>
              <w:rPr>
                <w:rFonts w:ascii="Times New Roman" w:hAnsi="Times New Roman"/>
              </w:rPr>
              <w:t>случаи употребления прописных букв</w:t>
            </w:r>
            <w:r w:rsidRPr="003014D4">
              <w:rPr>
                <w:rFonts w:ascii="Times New Roman" w:hAnsi="Times New Roman"/>
              </w:rPr>
              <w:t>.</w:t>
            </w:r>
          </w:p>
          <w:p w:rsidR="008B1B32" w:rsidRPr="0069144B" w:rsidRDefault="003014D4" w:rsidP="003014D4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3014D4">
              <w:rPr>
                <w:rFonts w:ascii="Times New Roman" w:hAnsi="Times New Roman"/>
                <w:b/>
              </w:rPr>
              <w:t xml:space="preserve"> Уметь</w:t>
            </w:r>
            <w:r w:rsidRPr="003014D4">
              <w:rPr>
                <w:rFonts w:ascii="Times New Roman" w:hAnsi="Times New Roman"/>
              </w:rPr>
              <w:t xml:space="preserve"> правильно писать слова с изученными видами орфограмм.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1D5C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184 (у), упр.1</w:t>
            </w:r>
            <w:r w:rsidRPr="001D5C7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 (п).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4D7D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E42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663A0E" w:rsidP="007E4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proofErr w:type="gramStart"/>
            <w:r w:rsidRPr="009A1640">
              <w:rPr>
                <w:rFonts w:ascii="Arimo" w:hAnsi="Arimo" w:cs="Calibri"/>
                <w:b/>
                <w:i/>
                <w:sz w:val="24"/>
                <w:szCs w:val="24"/>
              </w:rPr>
              <w:t>Р</w:t>
            </w:r>
            <w:proofErr w:type="gramEnd"/>
            <w:r w:rsidRPr="009A1640">
              <w:rPr>
                <w:rFonts w:ascii="Arimo" w:hAnsi="Arimo" w:cs="Calibri"/>
                <w:b/>
                <w:i/>
                <w:sz w:val="24"/>
                <w:szCs w:val="24"/>
              </w:rPr>
              <w:t>/Р. Изложение по фрагменту книги историка Р.Г. Скрынникова «Иван Грозный».</w:t>
            </w:r>
          </w:p>
          <w:p w:rsidR="008615DD" w:rsidRDefault="008615DD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  <w:p w:rsidR="008615DD" w:rsidRPr="008615DD" w:rsidRDefault="008615DD" w:rsidP="003463F4">
            <w:pPr>
              <w:spacing w:after="0" w:line="240" w:lineRule="auto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254CE0" w:rsidRPr="0069144B" w:rsidRDefault="00254CE0" w:rsidP="00254CE0">
            <w:pPr>
              <w:pStyle w:val="a7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69144B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Знать: </w:t>
            </w:r>
            <w:r w:rsidRPr="0069144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основные элементы композиции текста.</w:t>
            </w:r>
          </w:p>
          <w:p w:rsidR="008B1B32" w:rsidRPr="0069144B" w:rsidRDefault="00254CE0" w:rsidP="00254CE0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69144B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Уметь</w:t>
            </w:r>
            <w:r w:rsidRPr="0069144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: воспринимать текст на слух, воспроизводить услышанное,</w:t>
            </w:r>
            <w:r w:rsidRPr="0069144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составлять план, определять тип  и стиль речи текста, сжато его </w:t>
            </w:r>
            <w:proofErr w:type="gramStart"/>
            <w:r w:rsidRPr="0069144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излагать</w:t>
            </w:r>
            <w:proofErr w:type="gramEnd"/>
            <w:r w:rsidRPr="0069144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, используя приемы компрессии текста.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E54BA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186 (у), упр. 187 (п); повторить склонение имён существительных.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4D7D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E42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CB5A9F" w:rsidRDefault="00663A0E" w:rsidP="007E4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510BE8">
              <w:rPr>
                <w:rFonts w:ascii="Arimo" w:hAnsi="Arimo" w:cs="Calibri"/>
                <w:sz w:val="24"/>
                <w:szCs w:val="24"/>
              </w:rPr>
              <w:t>Склонение имен существительных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0B4005" w:rsidRDefault="000B4005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0B4005" w:rsidRDefault="000B4005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0B4005" w:rsidRDefault="000B4005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0B4005" w:rsidRPr="00510BE8" w:rsidRDefault="000B4005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0B4005" w:rsidRPr="000B4005" w:rsidRDefault="000B4005" w:rsidP="000B4005">
            <w:pPr>
              <w:pStyle w:val="a7"/>
              <w:rPr>
                <w:rFonts w:ascii="Times New Roman" w:hAnsi="Times New Roman"/>
              </w:rPr>
            </w:pPr>
            <w:r w:rsidRPr="000B4005">
              <w:rPr>
                <w:rFonts w:ascii="Times New Roman" w:hAnsi="Times New Roman"/>
                <w:b/>
              </w:rPr>
              <w:t xml:space="preserve">Знать </w:t>
            </w:r>
            <w:r w:rsidRPr="000B4005">
              <w:rPr>
                <w:rFonts w:ascii="Times New Roman" w:hAnsi="Times New Roman"/>
              </w:rPr>
              <w:t xml:space="preserve"> об основании деления существительных на три типа склонения; о начальной форме существительного, </w:t>
            </w:r>
            <w:r>
              <w:rPr>
                <w:rFonts w:ascii="Times New Roman" w:hAnsi="Times New Roman"/>
              </w:rPr>
              <w:t xml:space="preserve">названия падежей и </w:t>
            </w:r>
            <w:r w:rsidRPr="000B4005">
              <w:rPr>
                <w:rFonts w:ascii="Times New Roman" w:hAnsi="Times New Roman"/>
              </w:rPr>
              <w:t>падежные вопросы; приемы правильного определения падежа существительного.</w:t>
            </w:r>
          </w:p>
          <w:p w:rsidR="008B1B32" w:rsidRPr="0069144B" w:rsidRDefault="000B4005" w:rsidP="000B4005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0B4005">
              <w:rPr>
                <w:rFonts w:ascii="Times New Roman" w:hAnsi="Times New Roman"/>
                <w:b/>
              </w:rPr>
              <w:t>Уметь</w:t>
            </w:r>
            <w:r w:rsidRPr="000B4005">
              <w:rPr>
                <w:rFonts w:ascii="Times New Roman" w:hAnsi="Times New Roman"/>
              </w:rPr>
              <w:t xml:space="preserve"> определять склонение и падеж имён существительных.</w:t>
            </w:r>
          </w:p>
        </w:tc>
        <w:tc>
          <w:tcPr>
            <w:tcW w:w="3731" w:type="dxa"/>
            <w:shd w:val="clear" w:color="auto" w:fill="auto"/>
          </w:tcPr>
          <w:p w:rsidR="008B1B32" w:rsidRPr="00BB6DCE" w:rsidRDefault="008B1B32" w:rsidP="00781F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17,  упр.190</w:t>
            </w:r>
            <w:r w:rsidRPr="00547DCF">
              <w:rPr>
                <w:rFonts w:ascii="Times New Roman" w:hAnsi="Times New Roman"/>
                <w:sz w:val="24"/>
                <w:szCs w:val="24"/>
              </w:rPr>
              <w:t>; по</w:t>
            </w:r>
            <w:r>
              <w:rPr>
                <w:rFonts w:ascii="Times New Roman" w:hAnsi="Times New Roman"/>
                <w:sz w:val="24"/>
                <w:szCs w:val="24"/>
              </w:rPr>
              <w:t>вторить падежи</w:t>
            </w:r>
            <w:r w:rsidRPr="00547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832C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E42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CB5A9F" w:rsidRDefault="00663A0E" w:rsidP="007E4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Правописание: п</w:t>
            </w:r>
            <w:r w:rsidRPr="00510BE8">
              <w:rPr>
                <w:rFonts w:ascii="Arimo" w:hAnsi="Arimo" w:cs="Calibri"/>
                <w:sz w:val="24"/>
                <w:szCs w:val="24"/>
              </w:rPr>
              <w:t>адежные окончания существительных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164792" w:rsidRDefault="0016479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164792" w:rsidRDefault="0016479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164792" w:rsidRPr="00510BE8" w:rsidRDefault="0016479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164792" w:rsidRPr="00164792" w:rsidRDefault="00164792" w:rsidP="00164792">
            <w:pPr>
              <w:pStyle w:val="a7"/>
              <w:rPr>
                <w:rFonts w:ascii="Times New Roman" w:hAnsi="Times New Roman"/>
              </w:rPr>
            </w:pPr>
            <w:r w:rsidRPr="00164792">
              <w:rPr>
                <w:rFonts w:ascii="Times New Roman" w:hAnsi="Times New Roman"/>
                <w:b/>
              </w:rPr>
              <w:t>Знать</w:t>
            </w:r>
            <w:r w:rsidRPr="00164792">
              <w:rPr>
                <w:rFonts w:ascii="Times New Roman" w:hAnsi="Times New Roman"/>
              </w:rPr>
              <w:t xml:space="preserve"> правило правописания гласных</w:t>
            </w:r>
            <w:proofErr w:type="gramStart"/>
            <w:r w:rsidRPr="00164792">
              <w:rPr>
                <w:rFonts w:ascii="Times New Roman" w:hAnsi="Times New Roman"/>
              </w:rPr>
              <w:t xml:space="preserve"> </w:t>
            </w:r>
            <w:r w:rsidRPr="00164792">
              <w:rPr>
                <w:rFonts w:ascii="Times New Roman" w:hAnsi="Times New Roman"/>
                <w:b/>
              </w:rPr>
              <w:t>Е</w:t>
            </w:r>
            <w:proofErr w:type="gramEnd"/>
            <w:r w:rsidRPr="00164792">
              <w:rPr>
                <w:rFonts w:ascii="Times New Roman" w:hAnsi="Times New Roman"/>
              </w:rPr>
              <w:t xml:space="preserve"> и </w:t>
            </w:r>
            <w:proofErr w:type="spellStart"/>
            <w:r w:rsidRPr="00164792">
              <w:rPr>
                <w:rFonts w:ascii="Times New Roman" w:hAnsi="Times New Roman"/>
                <w:b/>
              </w:rPr>
              <w:t>И</w:t>
            </w:r>
            <w:proofErr w:type="spellEnd"/>
            <w:r w:rsidRPr="00164792">
              <w:rPr>
                <w:rFonts w:ascii="Times New Roman" w:hAnsi="Times New Roman"/>
              </w:rPr>
              <w:t xml:space="preserve"> в падеж-</w:t>
            </w:r>
            <w:proofErr w:type="spellStart"/>
            <w:r w:rsidRPr="00164792">
              <w:rPr>
                <w:rFonts w:ascii="Times New Roman" w:hAnsi="Times New Roman"/>
              </w:rPr>
              <w:t>ных</w:t>
            </w:r>
            <w:proofErr w:type="spellEnd"/>
            <w:r w:rsidRPr="00164792">
              <w:rPr>
                <w:rFonts w:ascii="Times New Roman" w:hAnsi="Times New Roman"/>
              </w:rPr>
              <w:t xml:space="preserve"> окончаниях существительных в ед. числе.</w:t>
            </w:r>
          </w:p>
          <w:p w:rsidR="008B1B32" w:rsidRPr="0069144B" w:rsidRDefault="00164792" w:rsidP="00164792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164792">
              <w:rPr>
                <w:rFonts w:ascii="Times New Roman" w:hAnsi="Times New Roman"/>
                <w:b/>
              </w:rPr>
              <w:t>Уметь</w:t>
            </w:r>
            <w:r w:rsidRPr="00164792">
              <w:rPr>
                <w:rFonts w:ascii="Times New Roman" w:hAnsi="Times New Roman"/>
              </w:rPr>
              <w:t xml:space="preserve"> найти сущ. с изучаемой орфограммой; правильно писать гласные</w:t>
            </w:r>
            <w:proofErr w:type="gramStart"/>
            <w:r w:rsidRPr="00164792">
              <w:rPr>
                <w:rFonts w:ascii="Times New Roman" w:hAnsi="Times New Roman"/>
              </w:rPr>
              <w:t xml:space="preserve"> </w:t>
            </w:r>
            <w:r w:rsidRPr="00164792">
              <w:rPr>
                <w:rFonts w:ascii="Times New Roman" w:hAnsi="Times New Roman"/>
                <w:b/>
              </w:rPr>
              <w:t>Е</w:t>
            </w:r>
            <w:proofErr w:type="gramEnd"/>
            <w:r w:rsidRPr="00164792">
              <w:rPr>
                <w:rFonts w:ascii="Times New Roman" w:hAnsi="Times New Roman"/>
              </w:rPr>
              <w:t xml:space="preserve"> и </w:t>
            </w:r>
            <w:proofErr w:type="spellStart"/>
            <w:r w:rsidRPr="00164792">
              <w:rPr>
                <w:rFonts w:ascii="Times New Roman" w:hAnsi="Times New Roman"/>
                <w:b/>
              </w:rPr>
              <w:t>И</w:t>
            </w:r>
            <w:proofErr w:type="spellEnd"/>
            <w:r w:rsidRPr="00164792">
              <w:rPr>
                <w:rFonts w:ascii="Times New Roman" w:hAnsi="Times New Roman"/>
              </w:rPr>
              <w:t xml:space="preserve"> в безударных падежных окончаниях существительных в ед. числе.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AB66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23F58">
              <w:rPr>
                <w:rFonts w:ascii="Times New Roman" w:hAnsi="Times New Roman"/>
                <w:sz w:val="24"/>
                <w:szCs w:val="24"/>
              </w:rPr>
              <w:t>§ 17,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116;  упр.192; повторить о прилагательном</w:t>
            </w:r>
            <w:r w:rsidRPr="00223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AB66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E42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rPr>
          <w:trHeight w:val="480"/>
        </w:trPr>
        <w:tc>
          <w:tcPr>
            <w:tcW w:w="883" w:type="dxa"/>
            <w:shd w:val="clear" w:color="auto" w:fill="auto"/>
          </w:tcPr>
          <w:p w:rsidR="008B1B32" w:rsidRPr="00CB5A9F" w:rsidRDefault="00663A0E" w:rsidP="007E4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510BE8">
              <w:rPr>
                <w:rFonts w:ascii="Arimo" w:hAnsi="Arimo" w:cs="Calibri"/>
                <w:sz w:val="24"/>
                <w:szCs w:val="24"/>
              </w:rPr>
              <w:t>Употребление имен прилагательных</w:t>
            </w:r>
            <w:r>
              <w:rPr>
                <w:rFonts w:ascii="Arimo" w:hAnsi="Arimo" w:cs="Calibri"/>
                <w:sz w:val="24"/>
                <w:szCs w:val="24"/>
              </w:rPr>
              <w:t>, разряды прилагательных.</w:t>
            </w:r>
          </w:p>
          <w:p w:rsidR="008542DB" w:rsidRPr="00510BE8" w:rsidRDefault="008542DB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542DB" w:rsidRPr="008542DB" w:rsidRDefault="008542DB" w:rsidP="008542DB">
            <w:pPr>
              <w:pStyle w:val="a7"/>
              <w:rPr>
                <w:rFonts w:ascii="Times New Roman" w:hAnsi="Times New Roman"/>
              </w:rPr>
            </w:pPr>
            <w:r w:rsidRPr="008542DB">
              <w:rPr>
                <w:rFonts w:ascii="Times New Roman" w:hAnsi="Times New Roman"/>
                <w:b/>
              </w:rPr>
              <w:t>Знать</w:t>
            </w:r>
            <w:r w:rsidRPr="008542DB">
              <w:rPr>
                <w:rFonts w:ascii="Times New Roman" w:hAnsi="Times New Roman"/>
              </w:rPr>
              <w:t xml:space="preserve"> основу деления прилагательных на три разряда</w:t>
            </w:r>
            <w:r>
              <w:rPr>
                <w:rFonts w:ascii="Times New Roman" w:hAnsi="Times New Roman"/>
              </w:rPr>
              <w:t>.</w:t>
            </w:r>
            <w:r w:rsidRPr="008542DB">
              <w:rPr>
                <w:rFonts w:ascii="Times New Roman" w:hAnsi="Times New Roman"/>
              </w:rPr>
              <w:t xml:space="preserve"> </w:t>
            </w:r>
          </w:p>
          <w:p w:rsidR="008B1B32" w:rsidRPr="0069144B" w:rsidRDefault="008542DB" w:rsidP="008542DB">
            <w:pPr>
              <w:pStyle w:val="a7"/>
              <w:rPr>
                <w:rFonts w:ascii="Times New Roman" w:hAnsi="Times New Roman"/>
                <w:b/>
                <w:sz w:val="23"/>
                <w:szCs w:val="23"/>
              </w:rPr>
            </w:pPr>
            <w:r w:rsidRPr="008542DB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распознавать разряд прилагательных</w:t>
            </w:r>
            <w:r w:rsidRPr="008542DB">
              <w:rPr>
                <w:rFonts w:ascii="Times New Roman" w:hAnsi="Times New Roman"/>
              </w:rPr>
              <w:t>; доказывать принадлежность прилаг</w:t>
            </w:r>
            <w:r>
              <w:rPr>
                <w:rFonts w:ascii="Times New Roman" w:hAnsi="Times New Roman"/>
              </w:rPr>
              <w:t>ательного к определённому разряду</w:t>
            </w:r>
            <w:r w:rsidRPr="008542DB">
              <w:rPr>
                <w:rFonts w:ascii="Times New Roman" w:hAnsi="Times New Roman"/>
              </w:rPr>
              <w:t>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2774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18;  упр.198 (у), упр. 200 (п)</w:t>
            </w:r>
            <w:r w:rsidRPr="00277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EF11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E42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rPr>
          <w:trHeight w:val="480"/>
        </w:trPr>
        <w:tc>
          <w:tcPr>
            <w:tcW w:w="883" w:type="dxa"/>
            <w:shd w:val="clear" w:color="auto" w:fill="auto"/>
          </w:tcPr>
          <w:p w:rsidR="008B1B32" w:rsidRDefault="00663A0E" w:rsidP="007E4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4F38D5">
              <w:rPr>
                <w:rFonts w:ascii="Arimo" w:hAnsi="Arimo" w:cs="Calibri"/>
                <w:sz w:val="24"/>
                <w:szCs w:val="24"/>
              </w:rPr>
              <w:t>Употребление имен</w:t>
            </w:r>
            <w:r>
              <w:rPr>
                <w:rFonts w:ascii="Arimo" w:hAnsi="Arimo" w:cs="Calibri"/>
                <w:sz w:val="24"/>
                <w:szCs w:val="24"/>
              </w:rPr>
              <w:t xml:space="preserve"> прилагательных, степени сравнения </w:t>
            </w:r>
            <w:r w:rsidRPr="004F38D5">
              <w:rPr>
                <w:rFonts w:ascii="Arimo" w:hAnsi="Arimo" w:cs="Calibri"/>
                <w:sz w:val="24"/>
                <w:szCs w:val="24"/>
              </w:rPr>
              <w:t>прилагательных.</w:t>
            </w:r>
          </w:p>
          <w:p w:rsidR="0019552C" w:rsidRDefault="0019552C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19552C" w:rsidRDefault="0019552C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19552C" w:rsidRPr="00510BE8" w:rsidRDefault="0019552C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633920" w:rsidRPr="00633920" w:rsidRDefault="00633920" w:rsidP="00633920">
            <w:pPr>
              <w:pStyle w:val="a7"/>
              <w:rPr>
                <w:rFonts w:ascii="Times New Roman" w:hAnsi="Times New Roman"/>
              </w:rPr>
            </w:pPr>
            <w:r w:rsidRPr="00633920">
              <w:rPr>
                <w:rFonts w:ascii="Times New Roman" w:hAnsi="Times New Roman"/>
                <w:b/>
              </w:rPr>
              <w:t>Знать</w:t>
            </w:r>
            <w:r w:rsidR="0019552C">
              <w:rPr>
                <w:rFonts w:ascii="Times New Roman" w:hAnsi="Times New Roman"/>
              </w:rPr>
              <w:t xml:space="preserve"> </w:t>
            </w:r>
            <w:r w:rsidRPr="00633920">
              <w:rPr>
                <w:rFonts w:ascii="Times New Roman" w:hAnsi="Times New Roman"/>
              </w:rPr>
              <w:t xml:space="preserve"> способы образования форм сравнительной и превосходной степени сравнения прилагатель</w:t>
            </w:r>
            <w:r w:rsidR="0019552C">
              <w:rPr>
                <w:rFonts w:ascii="Times New Roman" w:hAnsi="Times New Roman"/>
              </w:rPr>
              <w:t>ных, их грамматические признаки</w:t>
            </w:r>
            <w:r w:rsidRPr="00633920">
              <w:rPr>
                <w:rFonts w:ascii="Times New Roman" w:hAnsi="Times New Roman"/>
              </w:rPr>
              <w:t>.</w:t>
            </w:r>
          </w:p>
          <w:p w:rsidR="008B1B32" w:rsidRPr="0069144B" w:rsidRDefault="00633920" w:rsidP="0019552C">
            <w:pPr>
              <w:pStyle w:val="a7"/>
              <w:rPr>
                <w:rFonts w:ascii="Times New Roman" w:hAnsi="Times New Roman"/>
                <w:b/>
                <w:sz w:val="23"/>
                <w:szCs w:val="23"/>
              </w:rPr>
            </w:pPr>
            <w:r w:rsidRPr="00633920">
              <w:rPr>
                <w:rFonts w:ascii="Times New Roman" w:hAnsi="Times New Roman"/>
                <w:b/>
              </w:rPr>
              <w:t>Уметь</w:t>
            </w:r>
            <w:r w:rsidRPr="00633920">
              <w:rPr>
                <w:rFonts w:ascii="Times New Roman" w:hAnsi="Times New Roman"/>
              </w:rPr>
              <w:t xml:space="preserve"> правильно образовывать простую и составную формы сравнительной и превосходной степени сравнения прилагательных от исходной формы.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7223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18;  упр.201 (у), упр. 202</w:t>
            </w:r>
            <w:r w:rsidRPr="00FF648E">
              <w:rPr>
                <w:rFonts w:ascii="Times New Roman" w:hAnsi="Times New Roman"/>
                <w:sz w:val="24"/>
                <w:szCs w:val="24"/>
              </w:rPr>
              <w:t xml:space="preserve"> (п).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EF11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E42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CB5A9F" w:rsidRDefault="00663A0E" w:rsidP="007E4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96C">
              <w:rPr>
                <w:rFonts w:ascii="Arimo" w:hAnsi="Arimo" w:cs="Calibri"/>
                <w:sz w:val="24"/>
                <w:szCs w:val="24"/>
              </w:rPr>
              <w:t>Правописание: Н и НН</w:t>
            </w:r>
            <w:r w:rsidR="00F9681F">
              <w:rPr>
                <w:rFonts w:ascii="Arimo" w:hAnsi="Arimo" w:cs="Calibri"/>
                <w:sz w:val="24"/>
                <w:szCs w:val="24"/>
              </w:rPr>
              <w:t xml:space="preserve"> в </w:t>
            </w:r>
            <w:r w:rsidRPr="0095296C">
              <w:rPr>
                <w:rFonts w:ascii="Times New Roman" w:hAnsi="Times New Roman"/>
                <w:sz w:val="24"/>
                <w:szCs w:val="24"/>
              </w:rPr>
              <w:t>именах прилагательных.</w:t>
            </w:r>
          </w:p>
          <w:p w:rsidR="00CC7B15" w:rsidRDefault="00CC7B15" w:rsidP="00346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B15" w:rsidRPr="0095296C" w:rsidRDefault="00CC7B15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CC7B15" w:rsidRPr="00CC7B15" w:rsidRDefault="00CC7B15" w:rsidP="00CC7B15">
            <w:pPr>
              <w:pStyle w:val="a7"/>
              <w:rPr>
                <w:rFonts w:ascii="Times New Roman" w:hAnsi="Times New Roman"/>
              </w:rPr>
            </w:pPr>
            <w:r w:rsidRPr="00CC7B15">
              <w:rPr>
                <w:rFonts w:ascii="Times New Roman" w:hAnsi="Times New Roman"/>
                <w:b/>
              </w:rPr>
              <w:t>Знать</w:t>
            </w:r>
            <w:r w:rsidRPr="00CC7B15">
              <w:rPr>
                <w:rFonts w:ascii="Times New Roman" w:hAnsi="Times New Roman"/>
              </w:rPr>
              <w:t xml:space="preserve"> условия выбора одной и двух букв Н в суффиксах прилагательных; знать слова исключения.</w:t>
            </w:r>
          </w:p>
          <w:p w:rsidR="008B1B32" w:rsidRPr="00CC7B15" w:rsidRDefault="00CC7B15" w:rsidP="002774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7B15">
              <w:rPr>
                <w:rFonts w:ascii="Times New Roman" w:hAnsi="Times New Roman"/>
                <w:b/>
              </w:rPr>
              <w:t>Уметь</w:t>
            </w:r>
            <w:r w:rsidRPr="00CC7B15">
              <w:rPr>
                <w:rFonts w:ascii="Times New Roman" w:hAnsi="Times New Roman"/>
              </w:rPr>
              <w:t xml:space="preserve"> применять изученное правило, графически обозначать условия выбора изученной орфограммы.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7223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206 (у) на стр. 121; работа с текстом.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AB66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E42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95296C">
        <w:trPr>
          <w:trHeight w:val="56"/>
        </w:trPr>
        <w:tc>
          <w:tcPr>
            <w:tcW w:w="883" w:type="dxa"/>
            <w:shd w:val="clear" w:color="auto" w:fill="auto"/>
          </w:tcPr>
          <w:p w:rsidR="008B1B32" w:rsidRPr="00CB5A9F" w:rsidRDefault="00663A0E" w:rsidP="007E4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96C">
              <w:rPr>
                <w:rFonts w:ascii="Times New Roman" w:hAnsi="Times New Roman"/>
                <w:sz w:val="24"/>
                <w:szCs w:val="24"/>
              </w:rPr>
              <w:t>Правописание: Н и НН в причастиях.</w:t>
            </w:r>
          </w:p>
          <w:p w:rsidR="000F6C95" w:rsidRDefault="000F6C95" w:rsidP="00346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C95" w:rsidRPr="0095296C" w:rsidRDefault="000F6C95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0F6C95" w:rsidRPr="00CC7B15" w:rsidRDefault="000F6C95" w:rsidP="000F6C95">
            <w:pPr>
              <w:pStyle w:val="a7"/>
              <w:rPr>
                <w:rFonts w:ascii="Times New Roman" w:hAnsi="Times New Roman"/>
              </w:rPr>
            </w:pPr>
            <w:r w:rsidRPr="00CC7B15">
              <w:rPr>
                <w:rFonts w:ascii="Times New Roman" w:hAnsi="Times New Roman"/>
                <w:b/>
              </w:rPr>
              <w:t>Знать</w:t>
            </w:r>
            <w:r w:rsidRPr="00CC7B15">
              <w:rPr>
                <w:rFonts w:ascii="Times New Roman" w:hAnsi="Times New Roman"/>
              </w:rPr>
              <w:t xml:space="preserve"> условия выбора одной и двух б</w:t>
            </w:r>
            <w:r>
              <w:rPr>
                <w:rFonts w:ascii="Times New Roman" w:hAnsi="Times New Roman"/>
              </w:rPr>
              <w:t>укв Н в суффиксах причастий</w:t>
            </w:r>
            <w:r w:rsidRPr="00CC7B15">
              <w:rPr>
                <w:rFonts w:ascii="Times New Roman" w:hAnsi="Times New Roman"/>
              </w:rPr>
              <w:t>; знать слова исключения.</w:t>
            </w:r>
          </w:p>
          <w:p w:rsidR="008B1B32" w:rsidRPr="00264542" w:rsidRDefault="000F6C95" w:rsidP="000F6C95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CC7B15">
              <w:rPr>
                <w:rFonts w:ascii="Times New Roman" w:hAnsi="Times New Roman"/>
                <w:b/>
              </w:rPr>
              <w:t>Уметь</w:t>
            </w:r>
            <w:r w:rsidRPr="00CC7B15">
              <w:rPr>
                <w:rFonts w:ascii="Times New Roman" w:hAnsi="Times New Roman"/>
              </w:rPr>
              <w:t xml:space="preserve"> применять изученное правило, графически обозначать условия выбора изученной орфограммы.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7223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206 (у) на стр. 122; упр.211</w:t>
            </w:r>
            <w:r w:rsidRPr="007574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8B1B32" w:rsidRPr="009A2241" w:rsidRDefault="008B1B32" w:rsidP="00AB66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E42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966915">
        <w:trPr>
          <w:trHeight w:val="1522"/>
        </w:trPr>
        <w:tc>
          <w:tcPr>
            <w:tcW w:w="883" w:type="dxa"/>
            <w:shd w:val="clear" w:color="auto" w:fill="auto"/>
          </w:tcPr>
          <w:p w:rsidR="008B1B32" w:rsidRPr="00133121" w:rsidRDefault="00663A0E" w:rsidP="007E4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510BE8">
              <w:rPr>
                <w:rFonts w:ascii="Arimo" w:hAnsi="Arimo" w:cs="Calibri"/>
                <w:sz w:val="24"/>
                <w:szCs w:val="24"/>
              </w:rPr>
              <w:t>Употребление имен числительных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966915" w:rsidRDefault="0096691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966915" w:rsidRDefault="0096691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966915" w:rsidRPr="00966915" w:rsidRDefault="00966915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0464F7" w:rsidRPr="000464F7" w:rsidRDefault="000464F7" w:rsidP="000464F7">
            <w:pPr>
              <w:pStyle w:val="a7"/>
              <w:rPr>
                <w:rFonts w:ascii="Times New Roman" w:hAnsi="Times New Roman"/>
              </w:rPr>
            </w:pPr>
            <w:r w:rsidRPr="000464F7">
              <w:rPr>
                <w:rFonts w:ascii="Times New Roman" w:hAnsi="Times New Roman"/>
                <w:b/>
              </w:rPr>
              <w:t xml:space="preserve">Знать </w:t>
            </w:r>
            <w:r w:rsidRPr="000464F7">
              <w:rPr>
                <w:rFonts w:ascii="Times New Roman" w:hAnsi="Times New Roman"/>
              </w:rPr>
              <w:t>характеристику числительного по значению,</w:t>
            </w:r>
          </w:p>
          <w:p w:rsidR="000464F7" w:rsidRPr="000464F7" w:rsidRDefault="000464F7" w:rsidP="000464F7">
            <w:pPr>
              <w:pStyle w:val="a7"/>
              <w:rPr>
                <w:rFonts w:ascii="Times New Roman" w:hAnsi="Times New Roman"/>
              </w:rPr>
            </w:pPr>
            <w:r w:rsidRPr="000464F7">
              <w:rPr>
                <w:rFonts w:ascii="Times New Roman" w:hAnsi="Times New Roman"/>
              </w:rPr>
              <w:t>морфологическим признакам и синтаксической р</w:t>
            </w:r>
            <w:r>
              <w:rPr>
                <w:rFonts w:ascii="Times New Roman" w:hAnsi="Times New Roman"/>
              </w:rPr>
              <w:t>оли</w:t>
            </w:r>
            <w:r w:rsidRPr="000464F7">
              <w:rPr>
                <w:rFonts w:ascii="Times New Roman" w:hAnsi="Times New Roman"/>
              </w:rPr>
              <w:t xml:space="preserve">. </w:t>
            </w:r>
          </w:p>
          <w:p w:rsidR="008B1B32" w:rsidRPr="0069144B" w:rsidRDefault="000464F7" w:rsidP="000464F7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0464F7">
              <w:rPr>
                <w:rFonts w:ascii="Times New Roman" w:hAnsi="Times New Roman"/>
                <w:b/>
              </w:rPr>
              <w:t xml:space="preserve">Уметь </w:t>
            </w:r>
            <w:r w:rsidRPr="000464F7">
              <w:rPr>
                <w:rFonts w:ascii="Times New Roman" w:hAnsi="Times New Roman"/>
              </w:rPr>
              <w:t xml:space="preserve">доказать принадлежность слова к </w:t>
            </w:r>
            <w:proofErr w:type="gramStart"/>
            <w:r w:rsidRPr="000464F7">
              <w:rPr>
                <w:rFonts w:ascii="Times New Roman" w:hAnsi="Times New Roman"/>
              </w:rPr>
              <w:t>ч</w:t>
            </w:r>
            <w:r w:rsidR="00966915">
              <w:rPr>
                <w:rFonts w:ascii="Times New Roman" w:hAnsi="Times New Roman"/>
              </w:rPr>
              <w:t>ислитель-ному</w:t>
            </w:r>
            <w:proofErr w:type="gramEnd"/>
            <w:r w:rsidRPr="000464F7">
              <w:rPr>
                <w:rFonts w:ascii="Times New Roman" w:hAnsi="Times New Roman"/>
              </w:rPr>
              <w:t xml:space="preserve">; определять их синтаксическую роль; </w:t>
            </w:r>
            <w:proofErr w:type="spellStart"/>
            <w:r w:rsidRPr="000464F7">
              <w:rPr>
                <w:rFonts w:ascii="Times New Roman" w:hAnsi="Times New Roman"/>
              </w:rPr>
              <w:t>разграни</w:t>
            </w:r>
            <w:r w:rsidR="00966915">
              <w:rPr>
                <w:rFonts w:ascii="Times New Roman" w:hAnsi="Times New Roman"/>
              </w:rPr>
              <w:t>-</w:t>
            </w:r>
            <w:r w:rsidRPr="000464F7">
              <w:rPr>
                <w:rFonts w:ascii="Times New Roman" w:hAnsi="Times New Roman"/>
              </w:rPr>
              <w:t>чивать</w:t>
            </w:r>
            <w:proofErr w:type="spellEnd"/>
            <w:r w:rsidRPr="000464F7">
              <w:rPr>
                <w:rFonts w:ascii="Times New Roman" w:hAnsi="Times New Roman"/>
              </w:rPr>
              <w:t xml:space="preserve"> числительные и части речи с числовым значением; употреблять числительные в речи.</w:t>
            </w:r>
          </w:p>
        </w:tc>
        <w:tc>
          <w:tcPr>
            <w:tcW w:w="3731" w:type="dxa"/>
            <w:shd w:val="clear" w:color="auto" w:fill="auto"/>
          </w:tcPr>
          <w:p w:rsidR="008B1B32" w:rsidRPr="00E01344" w:rsidRDefault="008B1B32" w:rsidP="00E54B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§ 19;  упр.217</w:t>
            </w:r>
            <w:r w:rsidRPr="00275BBE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(п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 заданию</w:t>
            </w:r>
            <w:r w:rsidRPr="00275BBE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D0336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E42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663A0E" w:rsidP="007E4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Pr="00515CE6" w:rsidRDefault="008B1B32" w:rsidP="003463F4">
            <w:pPr>
              <w:spacing w:after="0" w:line="240" w:lineRule="auto"/>
              <w:rPr>
                <w:rFonts w:ascii="Arimo" w:hAnsi="Arimo" w:cs="Calibri"/>
                <w:b/>
                <w:i/>
                <w:sz w:val="24"/>
                <w:szCs w:val="24"/>
              </w:rPr>
            </w:pPr>
            <w:proofErr w:type="gramStart"/>
            <w:r w:rsidRPr="00515CE6">
              <w:rPr>
                <w:rFonts w:ascii="Arimo" w:hAnsi="Arimo" w:cs="Calibri"/>
                <w:b/>
                <w:i/>
                <w:sz w:val="24"/>
                <w:szCs w:val="24"/>
              </w:rPr>
              <w:t>Р</w:t>
            </w:r>
            <w:proofErr w:type="gramEnd"/>
            <w:r w:rsidRPr="00515CE6">
              <w:rPr>
                <w:rFonts w:ascii="Arimo" w:hAnsi="Arimo" w:cs="Calibri"/>
                <w:b/>
                <w:i/>
                <w:sz w:val="24"/>
                <w:szCs w:val="24"/>
              </w:rPr>
              <w:t>/Р. Сочинение-рассуждение по тексту С.Я. Маршака «В начале жизни».</w:t>
            </w:r>
            <w:r w:rsidRPr="00CF0799">
              <w:rPr>
                <w:rFonts w:ascii="Arimo" w:hAnsi="Arimo" w:cs="Calibri"/>
                <w:sz w:val="24"/>
                <w:szCs w:val="24"/>
              </w:rPr>
              <w:t>(Упр. 217)</w:t>
            </w:r>
          </w:p>
        </w:tc>
        <w:tc>
          <w:tcPr>
            <w:tcW w:w="5424" w:type="dxa"/>
            <w:shd w:val="clear" w:color="auto" w:fill="auto"/>
          </w:tcPr>
          <w:p w:rsidR="0088215D" w:rsidRPr="0069144B" w:rsidRDefault="0088215D" w:rsidP="0088215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69144B">
              <w:rPr>
                <w:rFonts w:ascii="Times New Roman" w:hAnsi="Times New Roman"/>
                <w:b/>
                <w:sz w:val="23"/>
                <w:szCs w:val="23"/>
              </w:rPr>
              <w:t>Знать:</w:t>
            </w:r>
            <w:r w:rsidRPr="0069144B">
              <w:rPr>
                <w:rFonts w:ascii="Times New Roman" w:hAnsi="Times New Roman"/>
                <w:sz w:val="23"/>
                <w:szCs w:val="23"/>
              </w:rPr>
              <w:t xml:space="preserve"> структуру сочинения-рассуждения.</w:t>
            </w:r>
          </w:p>
          <w:p w:rsidR="008B1B32" w:rsidRPr="00264542" w:rsidRDefault="0088215D" w:rsidP="0088215D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69144B">
              <w:rPr>
                <w:rFonts w:ascii="Times New Roman" w:hAnsi="Times New Roman"/>
                <w:b/>
                <w:sz w:val="23"/>
                <w:szCs w:val="23"/>
              </w:rPr>
              <w:t>Уметь:</w:t>
            </w:r>
            <w:r w:rsidRPr="0069144B">
              <w:rPr>
                <w:rFonts w:ascii="Times New Roman" w:hAnsi="Times New Roman"/>
                <w:sz w:val="23"/>
                <w:szCs w:val="23"/>
              </w:rPr>
              <w:t xml:space="preserve"> создавать текст рассуждение.</w:t>
            </w:r>
          </w:p>
        </w:tc>
        <w:tc>
          <w:tcPr>
            <w:tcW w:w="3731" w:type="dxa"/>
            <w:shd w:val="clear" w:color="auto" w:fill="auto"/>
          </w:tcPr>
          <w:p w:rsidR="008B1B32" w:rsidRDefault="008B1B32" w:rsidP="00E54B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Повторить разряды числительного.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D0336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E42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133121" w:rsidRDefault="00663A0E" w:rsidP="007E4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161186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510BE8">
              <w:rPr>
                <w:rFonts w:ascii="Arimo" w:hAnsi="Arimo" w:cs="Calibri"/>
                <w:sz w:val="24"/>
                <w:szCs w:val="24"/>
              </w:rPr>
              <w:t>Правописание числительны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C82F45" w:rsidRDefault="00C82F45" w:rsidP="00161186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C82F45" w:rsidRDefault="00C82F45" w:rsidP="00161186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C82F45" w:rsidRDefault="00C82F45" w:rsidP="00161186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8B1B32" w:rsidRPr="00510BE8" w:rsidRDefault="008B1B32" w:rsidP="00161186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C82F45" w:rsidRPr="00C82F45" w:rsidRDefault="00C82F45" w:rsidP="00C82F45">
            <w:pPr>
              <w:pStyle w:val="a7"/>
              <w:rPr>
                <w:rFonts w:ascii="Times New Roman" w:eastAsia="Calibri" w:hAnsi="Times New Roman"/>
                <w:lang w:eastAsia="en-US" w:bidi="en-US"/>
              </w:rPr>
            </w:pPr>
            <w:r w:rsidRPr="00C82F45">
              <w:rPr>
                <w:rFonts w:ascii="Times New Roman" w:eastAsia="Calibri" w:hAnsi="Times New Roman"/>
                <w:b/>
                <w:lang w:eastAsia="en-US" w:bidi="en-US"/>
              </w:rPr>
              <w:t>Знать</w:t>
            </w:r>
            <w:r w:rsidRPr="00C82F45">
              <w:rPr>
                <w:rFonts w:ascii="Times New Roman" w:eastAsia="Calibri" w:hAnsi="Times New Roman"/>
                <w:lang w:eastAsia="en-US" w:bidi="en-US"/>
              </w:rPr>
              <w:t xml:space="preserve"> о признаках числительного как части речи; об условиях выбора правильного написания числительного.</w:t>
            </w:r>
          </w:p>
          <w:p w:rsidR="008B1B32" w:rsidRPr="0069144B" w:rsidRDefault="00C82F45" w:rsidP="00C82F45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C82F45">
              <w:rPr>
                <w:rFonts w:ascii="Times New Roman" w:hAnsi="Times New Roman"/>
                <w:b/>
              </w:rPr>
              <w:t>Уметь</w:t>
            </w:r>
            <w:r w:rsidRPr="00C82F45">
              <w:rPr>
                <w:rFonts w:ascii="Times New Roman" w:hAnsi="Times New Roman"/>
              </w:rPr>
              <w:t xml:space="preserve"> </w:t>
            </w:r>
            <w:r w:rsidRPr="00CC7B15">
              <w:rPr>
                <w:rFonts w:ascii="Times New Roman" w:hAnsi="Times New Roman"/>
              </w:rPr>
              <w:t>применять изученное правило, графически обозначать условия выбора изученной орфограммы.</w:t>
            </w:r>
          </w:p>
        </w:tc>
        <w:tc>
          <w:tcPr>
            <w:tcW w:w="3731" w:type="dxa"/>
            <w:shd w:val="clear" w:color="auto" w:fill="auto"/>
          </w:tcPr>
          <w:p w:rsidR="008B1B32" w:rsidRPr="00161186" w:rsidRDefault="008B1B32" w:rsidP="00E54B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Упр. 220 и 223 (у); упр. 224 (п).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D0336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E42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133121" w:rsidRDefault="00663A0E" w:rsidP="00763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510BE8">
              <w:rPr>
                <w:rFonts w:ascii="Arimo" w:hAnsi="Arimo" w:cs="Calibri"/>
                <w:sz w:val="24"/>
                <w:szCs w:val="24"/>
              </w:rPr>
              <w:t>Употребление местоимений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F8121B" w:rsidRDefault="00F8121B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F8121B" w:rsidRDefault="00F8121B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8B1B32" w:rsidRPr="00510BE8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F8121B" w:rsidRPr="00F8121B" w:rsidRDefault="00F8121B" w:rsidP="00F8121B">
            <w:pPr>
              <w:pStyle w:val="a7"/>
              <w:rPr>
                <w:rFonts w:ascii="Times New Roman" w:hAnsi="Times New Roman"/>
              </w:rPr>
            </w:pPr>
            <w:r w:rsidRPr="00F8121B">
              <w:rPr>
                <w:rFonts w:ascii="Times New Roman" w:hAnsi="Times New Roman"/>
                <w:b/>
              </w:rPr>
              <w:t>Знать</w:t>
            </w:r>
            <w:r w:rsidRPr="00F8121B">
              <w:rPr>
                <w:rFonts w:ascii="Times New Roman" w:hAnsi="Times New Roman"/>
              </w:rPr>
              <w:t xml:space="preserve"> характеристику местоимения по значению,</w:t>
            </w:r>
          </w:p>
          <w:p w:rsidR="00F8121B" w:rsidRPr="00F8121B" w:rsidRDefault="00F8121B" w:rsidP="00F8121B">
            <w:pPr>
              <w:pStyle w:val="a7"/>
              <w:rPr>
                <w:rFonts w:ascii="Times New Roman" w:hAnsi="Times New Roman"/>
              </w:rPr>
            </w:pPr>
            <w:r w:rsidRPr="00F8121B">
              <w:rPr>
                <w:rFonts w:ascii="Times New Roman" w:hAnsi="Times New Roman"/>
              </w:rPr>
              <w:t>морфологическим признакам и синтаксической роли.</w:t>
            </w:r>
          </w:p>
          <w:p w:rsidR="008B1B32" w:rsidRPr="00F8121B" w:rsidRDefault="00F8121B" w:rsidP="00F8121B">
            <w:pPr>
              <w:pStyle w:val="a7"/>
              <w:rPr>
                <w:rFonts w:ascii="Times New Roman" w:hAnsi="Times New Roman"/>
              </w:rPr>
            </w:pPr>
            <w:r w:rsidRPr="00F8121B">
              <w:rPr>
                <w:rFonts w:ascii="Times New Roman" w:hAnsi="Times New Roman"/>
                <w:b/>
              </w:rPr>
              <w:t>Уметь</w:t>
            </w:r>
            <w:r w:rsidRPr="00F8121B">
              <w:rPr>
                <w:rFonts w:ascii="Times New Roman" w:hAnsi="Times New Roman"/>
              </w:rPr>
              <w:t xml:space="preserve"> распознавать местоимения в предложении и в тексте; определять синтаксическую роль местоимений.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6921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20</w:t>
            </w:r>
            <w:r w:rsidRPr="00692195">
              <w:rPr>
                <w:rFonts w:ascii="Times New Roman" w:hAnsi="Times New Roman"/>
                <w:sz w:val="24"/>
                <w:szCs w:val="24"/>
              </w:rPr>
              <w:t>;  упр.2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(у); упр.232 (п). 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D0336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663A0E" w:rsidP="00763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Разряды местоимений.</w:t>
            </w:r>
          </w:p>
          <w:p w:rsidR="00F8121B" w:rsidRDefault="00F8121B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F8121B" w:rsidRDefault="00F8121B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F8121B" w:rsidRDefault="00F8121B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F8121B" w:rsidRDefault="00F8121B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8B1B32" w:rsidRPr="00510BE8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F8121B" w:rsidRPr="00F8121B" w:rsidRDefault="00F8121B" w:rsidP="00F8121B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8121B">
              <w:rPr>
                <w:rFonts w:ascii="Times New Roman" w:hAnsi="Times New Roman"/>
                <w:b/>
                <w:lang w:eastAsia="en-US"/>
              </w:rPr>
              <w:t>Знать</w:t>
            </w:r>
            <w:r w:rsidRPr="00F8121B">
              <w:rPr>
                <w:rFonts w:ascii="Times New Roman" w:hAnsi="Times New Roman"/>
                <w:lang w:eastAsia="en-US"/>
              </w:rPr>
              <w:t xml:space="preserve"> разряды местоимений, особенности их склонения </w:t>
            </w:r>
            <w:r>
              <w:rPr>
                <w:rFonts w:ascii="Times New Roman" w:hAnsi="Times New Roman"/>
                <w:lang w:eastAsia="en-US"/>
              </w:rPr>
              <w:t>и употребления в речи</w:t>
            </w:r>
            <w:r w:rsidRPr="00F8121B">
              <w:rPr>
                <w:rFonts w:ascii="Times New Roman" w:hAnsi="Times New Roman"/>
                <w:lang w:eastAsia="en-US"/>
              </w:rPr>
              <w:t>.</w:t>
            </w:r>
          </w:p>
          <w:p w:rsidR="008B1B32" w:rsidRPr="00F8121B" w:rsidRDefault="00F8121B" w:rsidP="00F8121B">
            <w:pPr>
              <w:pStyle w:val="a7"/>
              <w:rPr>
                <w:rFonts w:ascii="Times New Roman" w:hAnsi="Times New Roman"/>
              </w:rPr>
            </w:pPr>
            <w:r w:rsidRPr="00F8121B">
              <w:rPr>
                <w:rFonts w:ascii="Times New Roman" w:hAnsi="Times New Roman"/>
                <w:b/>
              </w:rPr>
              <w:t>Уметь</w:t>
            </w:r>
            <w:r w:rsidRPr="00F8121B">
              <w:rPr>
                <w:rFonts w:ascii="Times New Roman" w:hAnsi="Times New Roman"/>
              </w:rPr>
              <w:t xml:space="preserve"> правильно склонять личные местоимения; употреблять личные местоимения для преодоления неоправданного использования одних и тех же существительных.</w:t>
            </w:r>
          </w:p>
        </w:tc>
        <w:tc>
          <w:tcPr>
            <w:tcW w:w="3731" w:type="dxa"/>
            <w:shd w:val="clear" w:color="auto" w:fill="auto"/>
          </w:tcPr>
          <w:p w:rsidR="008B1B32" w:rsidRPr="00692195" w:rsidRDefault="008B1B32" w:rsidP="006921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D0336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133121" w:rsidRDefault="00663A0E" w:rsidP="00763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/16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Pr="00510BE8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510BE8">
              <w:rPr>
                <w:rFonts w:ascii="Arimo" w:hAnsi="Arimo" w:cs="Calibri"/>
                <w:sz w:val="24"/>
                <w:szCs w:val="24"/>
              </w:rPr>
              <w:t>Правописание: Местоимения и наречия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</w:tc>
        <w:tc>
          <w:tcPr>
            <w:tcW w:w="5424" w:type="dxa"/>
            <w:shd w:val="clear" w:color="auto" w:fill="auto"/>
          </w:tcPr>
          <w:p w:rsidR="001428B3" w:rsidRPr="007A015E" w:rsidRDefault="001428B3" w:rsidP="001428B3">
            <w:pPr>
              <w:pStyle w:val="a7"/>
              <w:rPr>
                <w:rFonts w:ascii="Times New Roman" w:hAnsi="Times New Roman"/>
                <w:spacing w:val="-2"/>
              </w:rPr>
            </w:pPr>
            <w:r w:rsidRPr="007A015E">
              <w:rPr>
                <w:rFonts w:ascii="Times New Roman" w:hAnsi="Times New Roman"/>
                <w:b/>
                <w:bCs/>
                <w:spacing w:val="-2"/>
              </w:rPr>
              <w:t xml:space="preserve">Знать </w:t>
            </w:r>
            <w:r w:rsidRPr="007A015E">
              <w:rPr>
                <w:rFonts w:ascii="Times New Roman" w:hAnsi="Times New Roman"/>
                <w:spacing w:val="-2"/>
              </w:rPr>
              <w:t xml:space="preserve">орфографические правила. </w:t>
            </w:r>
          </w:p>
          <w:p w:rsidR="008B1B32" w:rsidRPr="0069144B" w:rsidRDefault="001428B3" w:rsidP="001428B3">
            <w:pPr>
              <w:pStyle w:val="a7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7A015E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7A015E">
              <w:rPr>
                <w:rFonts w:ascii="Times New Roman" w:hAnsi="Times New Roman"/>
                <w:spacing w:val="-2"/>
              </w:rPr>
              <w:t xml:space="preserve"> применять правила на практике.</w:t>
            </w:r>
          </w:p>
        </w:tc>
        <w:tc>
          <w:tcPr>
            <w:tcW w:w="3731" w:type="dxa"/>
            <w:shd w:val="clear" w:color="auto" w:fill="auto"/>
          </w:tcPr>
          <w:p w:rsidR="008B1B32" w:rsidRDefault="008B1B32" w:rsidP="008E77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Упр.234 и 238 (у); работа по карточкам.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8E77DF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663A0E" w:rsidP="00763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/17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Орфографический практикум.</w:t>
            </w:r>
          </w:p>
          <w:p w:rsidR="008B1B32" w:rsidRPr="00510BE8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1428B3" w:rsidRPr="007A015E" w:rsidRDefault="001428B3" w:rsidP="001428B3">
            <w:pPr>
              <w:pStyle w:val="a7"/>
              <w:rPr>
                <w:rFonts w:ascii="Times New Roman" w:hAnsi="Times New Roman"/>
                <w:spacing w:val="-2"/>
              </w:rPr>
            </w:pPr>
            <w:r w:rsidRPr="007A015E">
              <w:rPr>
                <w:rFonts w:ascii="Times New Roman" w:hAnsi="Times New Roman"/>
                <w:b/>
                <w:bCs/>
                <w:spacing w:val="-2"/>
              </w:rPr>
              <w:t xml:space="preserve">Знать </w:t>
            </w:r>
            <w:r w:rsidRPr="007A015E">
              <w:rPr>
                <w:rFonts w:ascii="Times New Roman" w:hAnsi="Times New Roman"/>
                <w:spacing w:val="-2"/>
              </w:rPr>
              <w:t xml:space="preserve">орфографические правила. </w:t>
            </w:r>
          </w:p>
          <w:p w:rsidR="008B1B32" w:rsidRPr="0069144B" w:rsidRDefault="001428B3" w:rsidP="001428B3">
            <w:pPr>
              <w:pStyle w:val="a7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7A015E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7A015E">
              <w:rPr>
                <w:rFonts w:ascii="Times New Roman" w:hAnsi="Times New Roman"/>
                <w:spacing w:val="-2"/>
              </w:rPr>
              <w:t xml:space="preserve"> применять правила на практике.</w:t>
            </w:r>
          </w:p>
        </w:tc>
        <w:tc>
          <w:tcPr>
            <w:tcW w:w="3731" w:type="dxa"/>
            <w:shd w:val="clear" w:color="auto" w:fill="auto"/>
          </w:tcPr>
          <w:p w:rsidR="008B1B32" w:rsidRDefault="008B1B32" w:rsidP="008E77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8E77DF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28B3" w:rsidRPr="009A2241" w:rsidTr="003463F4">
        <w:tc>
          <w:tcPr>
            <w:tcW w:w="883" w:type="dxa"/>
            <w:shd w:val="clear" w:color="auto" w:fill="auto"/>
          </w:tcPr>
          <w:p w:rsidR="001428B3" w:rsidRPr="00133121" w:rsidRDefault="001428B3" w:rsidP="00763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81/18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1428B3" w:rsidRDefault="001428B3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510BE8">
              <w:rPr>
                <w:rFonts w:ascii="Arimo" w:hAnsi="Arimo" w:cs="Calibri"/>
                <w:sz w:val="24"/>
                <w:szCs w:val="24"/>
              </w:rPr>
              <w:t>Употребление глагольных форм</w:t>
            </w:r>
            <w:r>
              <w:rPr>
                <w:rFonts w:ascii="Arimo" w:hAnsi="Arimo" w:cs="Calibri"/>
                <w:sz w:val="24"/>
                <w:szCs w:val="24"/>
              </w:rPr>
              <w:t>.</w:t>
            </w:r>
          </w:p>
          <w:p w:rsidR="001428B3" w:rsidRPr="00510BE8" w:rsidRDefault="001428B3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vMerge w:val="restart"/>
            <w:shd w:val="clear" w:color="auto" w:fill="auto"/>
          </w:tcPr>
          <w:p w:rsidR="002C3417" w:rsidRPr="002C3417" w:rsidRDefault="002C3417" w:rsidP="002C3417">
            <w:pPr>
              <w:pStyle w:val="a7"/>
              <w:rPr>
                <w:rFonts w:ascii="Times New Roman" w:hAnsi="Times New Roman"/>
              </w:rPr>
            </w:pPr>
            <w:r w:rsidRPr="002C3417">
              <w:rPr>
                <w:rFonts w:ascii="Times New Roman" w:hAnsi="Times New Roman"/>
                <w:b/>
              </w:rPr>
              <w:t>Знать</w:t>
            </w:r>
            <w:r w:rsidRPr="002C3417">
              <w:rPr>
                <w:rFonts w:ascii="Times New Roman" w:hAnsi="Times New Roman"/>
              </w:rPr>
              <w:t xml:space="preserve"> об употреблении форм одних наклонений в значении других, об употреблении неопределённой формы глагол в значении повелительного наклонения. </w:t>
            </w:r>
          </w:p>
          <w:p w:rsidR="001428B3" w:rsidRPr="0069144B" w:rsidRDefault="002C3417" w:rsidP="002C3417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2C3417">
              <w:rPr>
                <w:rFonts w:ascii="Times New Roman" w:hAnsi="Times New Roman"/>
                <w:b/>
              </w:rPr>
              <w:t xml:space="preserve">Уметь </w:t>
            </w:r>
            <w:r w:rsidRPr="002C3417">
              <w:rPr>
                <w:rFonts w:ascii="Times New Roman" w:hAnsi="Times New Roman"/>
              </w:rPr>
              <w:t>определять наклонение, в котором употреблён глагол; выражать глаголами в разных наклонениях побуждение к действию, просьбы; заменять формы одних наклонений другими.</w:t>
            </w:r>
          </w:p>
        </w:tc>
        <w:tc>
          <w:tcPr>
            <w:tcW w:w="3731" w:type="dxa"/>
            <w:shd w:val="clear" w:color="auto" w:fill="auto"/>
          </w:tcPr>
          <w:p w:rsidR="001428B3" w:rsidRPr="00204053" w:rsidRDefault="001428B3" w:rsidP="004E62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21;  упр.243 (у); упр.244</w:t>
            </w:r>
            <w:r w:rsidRPr="007C7FF1">
              <w:rPr>
                <w:rFonts w:ascii="Times New Roman" w:hAnsi="Times New Roman"/>
                <w:sz w:val="24"/>
                <w:szCs w:val="24"/>
              </w:rPr>
              <w:t xml:space="preserve"> (п).</w:t>
            </w:r>
          </w:p>
        </w:tc>
        <w:tc>
          <w:tcPr>
            <w:tcW w:w="1047" w:type="dxa"/>
            <w:shd w:val="clear" w:color="auto" w:fill="auto"/>
          </w:tcPr>
          <w:p w:rsidR="001428B3" w:rsidRPr="00D03367" w:rsidRDefault="001428B3" w:rsidP="008E77DF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1428B3" w:rsidRPr="009A2241" w:rsidRDefault="001428B3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28B3" w:rsidRPr="009A2241" w:rsidTr="003463F4">
        <w:tc>
          <w:tcPr>
            <w:tcW w:w="883" w:type="dxa"/>
            <w:shd w:val="clear" w:color="auto" w:fill="auto"/>
          </w:tcPr>
          <w:p w:rsidR="001428B3" w:rsidRDefault="001428B3" w:rsidP="00763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82/19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1428B3" w:rsidRDefault="001428B3" w:rsidP="003463F4">
            <w:pPr>
              <w:spacing w:after="0" w:line="240" w:lineRule="auto"/>
              <w:rPr>
                <w:rFonts w:ascii="Arimo" w:hAnsi="Arimo" w:cs="Calibri"/>
                <w:i/>
                <w:sz w:val="24"/>
                <w:szCs w:val="24"/>
              </w:rPr>
            </w:pPr>
            <w:r w:rsidRPr="00CC14A5">
              <w:rPr>
                <w:rFonts w:ascii="Arimo" w:hAnsi="Arimo" w:cs="Calibri"/>
                <w:sz w:val="24"/>
                <w:szCs w:val="24"/>
              </w:rPr>
              <w:t>Употребление глагольных форм.</w:t>
            </w:r>
            <w:r w:rsidRPr="00785721">
              <w:rPr>
                <w:rFonts w:ascii="Arimo" w:hAnsi="Arimo" w:cs="Calibri"/>
                <w:i/>
                <w:sz w:val="24"/>
                <w:szCs w:val="24"/>
              </w:rPr>
              <w:t xml:space="preserve"> (Продолжение изучения темы).</w:t>
            </w:r>
          </w:p>
          <w:p w:rsidR="002C3417" w:rsidRDefault="002C3417" w:rsidP="003463F4">
            <w:pPr>
              <w:spacing w:after="0" w:line="240" w:lineRule="auto"/>
              <w:rPr>
                <w:rFonts w:ascii="Arimo" w:hAnsi="Arimo" w:cs="Calibri"/>
                <w:i/>
                <w:sz w:val="24"/>
                <w:szCs w:val="24"/>
              </w:rPr>
            </w:pPr>
          </w:p>
          <w:p w:rsidR="002C3417" w:rsidRPr="00510BE8" w:rsidRDefault="002C3417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vMerge/>
            <w:shd w:val="clear" w:color="auto" w:fill="auto"/>
          </w:tcPr>
          <w:p w:rsidR="001428B3" w:rsidRPr="0069144B" w:rsidRDefault="001428B3" w:rsidP="0069144B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31" w:type="dxa"/>
            <w:shd w:val="clear" w:color="auto" w:fill="auto"/>
          </w:tcPr>
          <w:p w:rsidR="001428B3" w:rsidRPr="00204053" w:rsidRDefault="001428B3" w:rsidP="004E62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21;  упр.252 (по заданию)</w:t>
            </w:r>
            <w:r w:rsidRPr="004F65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1428B3" w:rsidRPr="00D03367" w:rsidRDefault="001428B3" w:rsidP="008E77DF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1428B3" w:rsidRPr="009A2241" w:rsidRDefault="001428B3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663A0E" w:rsidP="00763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8B1B3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-84/</w:t>
            </w:r>
          </w:p>
          <w:p w:rsidR="00B72D5D" w:rsidRDefault="00B72D5D" w:rsidP="00763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Pr="007B55E7" w:rsidRDefault="008B1B32" w:rsidP="003463F4">
            <w:pPr>
              <w:spacing w:after="0" w:line="240" w:lineRule="auto"/>
              <w:rPr>
                <w:rFonts w:ascii="Arimo" w:hAnsi="Arimo" w:cs="Calibri"/>
                <w:b/>
                <w:i/>
                <w:sz w:val="24"/>
                <w:szCs w:val="24"/>
              </w:rPr>
            </w:pPr>
            <w:proofErr w:type="gramStart"/>
            <w:r w:rsidRPr="007B55E7">
              <w:rPr>
                <w:rFonts w:ascii="Arimo" w:hAnsi="Arimo" w:cs="Calibri"/>
                <w:b/>
                <w:i/>
                <w:sz w:val="24"/>
                <w:szCs w:val="24"/>
              </w:rPr>
              <w:t>Р</w:t>
            </w:r>
            <w:proofErr w:type="gramEnd"/>
            <w:r w:rsidRPr="007B55E7">
              <w:rPr>
                <w:rFonts w:ascii="Arimo" w:hAnsi="Arimo" w:cs="Calibri"/>
                <w:b/>
                <w:i/>
                <w:sz w:val="24"/>
                <w:szCs w:val="24"/>
              </w:rPr>
              <w:t>/Р. Обучающее сочинение-рассуждение по нравственной проблеме.</w:t>
            </w:r>
          </w:p>
        </w:tc>
        <w:tc>
          <w:tcPr>
            <w:tcW w:w="5424" w:type="dxa"/>
            <w:shd w:val="clear" w:color="auto" w:fill="auto"/>
          </w:tcPr>
          <w:p w:rsidR="00F853D9" w:rsidRPr="006C0458" w:rsidRDefault="00F853D9" w:rsidP="00F853D9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6C0458">
              <w:rPr>
                <w:rFonts w:ascii="Times New Roman" w:hAnsi="Times New Roman"/>
                <w:b/>
                <w:sz w:val="23"/>
                <w:szCs w:val="23"/>
              </w:rPr>
              <w:t>Знать:</w:t>
            </w:r>
            <w:r w:rsidRPr="006C0458">
              <w:rPr>
                <w:rFonts w:ascii="Times New Roman" w:hAnsi="Times New Roman"/>
                <w:sz w:val="23"/>
                <w:szCs w:val="23"/>
              </w:rPr>
              <w:t xml:space="preserve"> структуру сочинения-рассуждения.</w:t>
            </w:r>
          </w:p>
          <w:p w:rsidR="008B1B32" w:rsidRPr="0069144B" w:rsidRDefault="00F853D9" w:rsidP="00F853D9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6C0458">
              <w:rPr>
                <w:rFonts w:ascii="Times New Roman" w:hAnsi="Times New Roman"/>
                <w:b/>
                <w:sz w:val="23"/>
                <w:szCs w:val="23"/>
              </w:rPr>
              <w:t>Уметь:</w:t>
            </w:r>
            <w:r w:rsidRPr="006C0458">
              <w:rPr>
                <w:rFonts w:ascii="Times New Roman" w:hAnsi="Times New Roman"/>
                <w:sz w:val="23"/>
                <w:szCs w:val="23"/>
              </w:rPr>
              <w:t xml:space="preserve"> создавать текст рассуждение.</w:t>
            </w:r>
          </w:p>
        </w:tc>
        <w:tc>
          <w:tcPr>
            <w:tcW w:w="3731" w:type="dxa"/>
            <w:shd w:val="clear" w:color="auto" w:fill="auto"/>
          </w:tcPr>
          <w:p w:rsidR="008B1B32" w:rsidRDefault="008B1B32" w:rsidP="004E62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8E77DF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133121" w:rsidRDefault="00663A0E" w:rsidP="00763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/22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Pr="00510BE8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510BE8">
              <w:rPr>
                <w:rFonts w:ascii="Arimo" w:hAnsi="Arimo" w:cs="Calibri"/>
                <w:sz w:val="24"/>
                <w:szCs w:val="24"/>
              </w:rPr>
              <w:t>Правописание: Гласные в окончаниях и суф</w:t>
            </w:r>
            <w:r>
              <w:rPr>
                <w:rFonts w:ascii="Arimo" w:hAnsi="Arimo" w:cs="Calibri"/>
                <w:sz w:val="24"/>
                <w:szCs w:val="24"/>
              </w:rPr>
              <w:t>фиксах глаголов.</w:t>
            </w:r>
          </w:p>
        </w:tc>
        <w:tc>
          <w:tcPr>
            <w:tcW w:w="5424" w:type="dxa"/>
            <w:shd w:val="clear" w:color="auto" w:fill="auto"/>
          </w:tcPr>
          <w:p w:rsidR="00DA3597" w:rsidRPr="007A015E" w:rsidRDefault="00DA3597" w:rsidP="00DA3597">
            <w:pPr>
              <w:pStyle w:val="a7"/>
              <w:rPr>
                <w:rFonts w:ascii="Times New Roman" w:hAnsi="Times New Roman"/>
                <w:spacing w:val="-2"/>
              </w:rPr>
            </w:pPr>
            <w:r w:rsidRPr="007A015E">
              <w:rPr>
                <w:rFonts w:ascii="Times New Roman" w:hAnsi="Times New Roman"/>
                <w:b/>
                <w:bCs/>
                <w:spacing w:val="-2"/>
              </w:rPr>
              <w:t xml:space="preserve">Знать </w:t>
            </w:r>
            <w:r w:rsidRPr="007A015E">
              <w:rPr>
                <w:rFonts w:ascii="Times New Roman" w:hAnsi="Times New Roman"/>
                <w:spacing w:val="-2"/>
              </w:rPr>
              <w:t xml:space="preserve">орфографические правила. </w:t>
            </w:r>
          </w:p>
          <w:p w:rsidR="008B1B32" w:rsidRPr="0069144B" w:rsidRDefault="00DA3597" w:rsidP="00DA3597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7A015E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7A015E">
              <w:rPr>
                <w:rFonts w:ascii="Times New Roman" w:hAnsi="Times New Roman"/>
                <w:spacing w:val="-2"/>
              </w:rPr>
              <w:t xml:space="preserve"> применять правила на практике.</w:t>
            </w:r>
          </w:p>
        </w:tc>
        <w:tc>
          <w:tcPr>
            <w:tcW w:w="3731" w:type="dxa"/>
            <w:shd w:val="clear" w:color="auto" w:fill="auto"/>
          </w:tcPr>
          <w:p w:rsidR="008B1B32" w:rsidRPr="0076007F" w:rsidRDefault="008B1B32" w:rsidP="004D7D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253 (у); работа по карточкам.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346EE2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663A0E" w:rsidP="00763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/23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Pr="00510BE8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931F50">
              <w:rPr>
                <w:rFonts w:ascii="Arimo" w:hAnsi="Arimo" w:cs="Calibri"/>
                <w:sz w:val="24"/>
                <w:szCs w:val="24"/>
              </w:rPr>
              <w:t>Правописание: Гласные</w:t>
            </w:r>
            <w:r>
              <w:rPr>
                <w:rFonts w:ascii="Arimo" w:hAnsi="Arimo" w:cs="Calibri"/>
                <w:sz w:val="24"/>
                <w:szCs w:val="24"/>
              </w:rPr>
              <w:t xml:space="preserve"> в оконча</w:t>
            </w:r>
            <w:r w:rsidR="00966915">
              <w:rPr>
                <w:rFonts w:asciiTheme="minorHAnsi" w:hAnsiTheme="minorHAnsi" w:cs="Calibri"/>
                <w:sz w:val="24"/>
                <w:szCs w:val="24"/>
              </w:rPr>
              <w:t>-</w:t>
            </w:r>
            <w:r>
              <w:rPr>
                <w:rFonts w:ascii="Arimo" w:hAnsi="Arimo" w:cs="Calibri"/>
                <w:sz w:val="24"/>
                <w:szCs w:val="24"/>
              </w:rPr>
              <w:t xml:space="preserve">ниях и суффиксах </w:t>
            </w:r>
            <w:r w:rsidRPr="00931F50">
              <w:rPr>
                <w:rFonts w:ascii="Arimo" w:hAnsi="Arimo" w:cs="Calibri"/>
                <w:sz w:val="24"/>
                <w:szCs w:val="24"/>
              </w:rPr>
              <w:t>причастий.</w:t>
            </w:r>
          </w:p>
        </w:tc>
        <w:tc>
          <w:tcPr>
            <w:tcW w:w="5424" w:type="dxa"/>
            <w:shd w:val="clear" w:color="auto" w:fill="auto"/>
          </w:tcPr>
          <w:p w:rsidR="00DA3597" w:rsidRPr="007A015E" w:rsidRDefault="00DA3597" w:rsidP="00DA3597">
            <w:pPr>
              <w:pStyle w:val="a7"/>
              <w:rPr>
                <w:rFonts w:ascii="Times New Roman" w:hAnsi="Times New Roman"/>
                <w:spacing w:val="-2"/>
              </w:rPr>
            </w:pPr>
            <w:r w:rsidRPr="007A015E">
              <w:rPr>
                <w:rFonts w:ascii="Times New Roman" w:hAnsi="Times New Roman"/>
                <w:b/>
                <w:bCs/>
                <w:spacing w:val="-2"/>
              </w:rPr>
              <w:t xml:space="preserve">Знать </w:t>
            </w:r>
            <w:r w:rsidRPr="007A015E">
              <w:rPr>
                <w:rFonts w:ascii="Times New Roman" w:hAnsi="Times New Roman"/>
                <w:spacing w:val="-2"/>
              </w:rPr>
              <w:t xml:space="preserve">орфографические правила. </w:t>
            </w:r>
          </w:p>
          <w:p w:rsidR="008B1B32" w:rsidRPr="0069144B" w:rsidRDefault="00DA3597" w:rsidP="00DA3597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7A015E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7A015E">
              <w:rPr>
                <w:rFonts w:ascii="Times New Roman" w:hAnsi="Times New Roman"/>
                <w:spacing w:val="-2"/>
              </w:rPr>
              <w:t xml:space="preserve"> применять правила на практике.</w:t>
            </w:r>
          </w:p>
        </w:tc>
        <w:tc>
          <w:tcPr>
            <w:tcW w:w="3731" w:type="dxa"/>
            <w:shd w:val="clear" w:color="auto" w:fill="auto"/>
          </w:tcPr>
          <w:p w:rsidR="008B1B32" w:rsidRPr="0076007F" w:rsidRDefault="008B1B32" w:rsidP="004D7D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3438">
              <w:rPr>
                <w:rFonts w:ascii="Times New Roman" w:hAnsi="Times New Roman"/>
                <w:sz w:val="24"/>
                <w:szCs w:val="24"/>
              </w:rPr>
              <w:t>Упр. 253 (у); работа по карточкам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346EE2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4F4DE6" w:rsidRDefault="00663A0E" w:rsidP="00F07A5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/24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1A50C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  <w:r w:rsidRPr="00510BE8">
              <w:rPr>
                <w:rFonts w:ascii="Arimo" w:hAnsi="Arimo" w:cs="Calibri"/>
                <w:sz w:val="24"/>
                <w:szCs w:val="24"/>
              </w:rPr>
              <w:t xml:space="preserve">Подготовка к контрольной работе. </w:t>
            </w:r>
          </w:p>
          <w:p w:rsidR="00CE7350" w:rsidRDefault="00CE7350" w:rsidP="001A50C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  <w:p w:rsidR="008B1B32" w:rsidRPr="00510BE8" w:rsidRDefault="008B1B32" w:rsidP="001A50C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B1B32" w:rsidRPr="00CE7350" w:rsidRDefault="00CE7350" w:rsidP="00CE7350">
            <w:pPr>
              <w:pStyle w:val="a7"/>
              <w:rPr>
                <w:rFonts w:ascii="Times New Roman" w:hAnsi="Times New Roman"/>
                <w:szCs w:val="23"/>
              </w:rPr>
            </w:pPr>
            <w:r w:rsidRPr="00CE7350">
              <w:rPr>
                <w:rFonts w:ascii="Times New Roman" w:hAnsi="Times New Roman"/>
                <w:b/>
              </w:rPr>
              <w:t>Уметь</w:t>
            </w:r>
            <w:r w:rsidRPr="00CE7350">
              <w:rPr>
                <w:rFonts w:ascii="Times New Roman" w:hAnsi="Times New Roman"/>
              </w:rPr>
              <w:t xml:space="preserve"> правильно отвечать на контрольные вопросы по изученн</w:t>
            </w:r>
            <w:r>
              <w:rPr>
                <w:rFonts w:ascii="Times New Roman" w:hAnsi="Times New Roman"/>
              </w:rPr>
              <w:t xml:space="preserve">ому разделу; </w:t>
            </w:r>
            <w:r w:rsidRPr="00CE7350">
              <w:rPr>
                <w:rFonts w:ascii="Times New Roman" w:hAnsi="Times New Roman"/>
              </w:rPr>
              <w:t>правильно писать слова с изуче</w:t>
            </w:r>
            <w:r>
              <w:rPr>
                <w:rFonts w:ascii="Times New Roman" w:hAnsi="Times New Roman"/>
              </w:rPr>
              <w:t>нными орфограммами</w:t>
            </w:r>
            <w:r w:rsidRPr="00CE7350">
              <w:rPr>
                <w:rFonts w:ascii="Times New Roman" w:hAnsi="Times New Roman"/>
              </w:rPr>
              <w:t>.</w:t>
            </w:r>
          </w:p>
        </w:tc>
        <w:tc>
          <w:tcPr>
            <w:tcW w:w="3731" w:type="dxa"/>
            <w:shd w:val="clear" w:color="auto" w:fill="auto"/>
          </w:tcPr>
          <w:p w:rsidR="008B1B32" w:rsidRPr="001A50C4" w:rsidRDefault="008B1B32" w:rsidP="00C820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на стр. 142.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C82059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F0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Pr="00133121" w:rsidRDefault="00663A0E" w:rsidP="00763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1A50C4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510BE8">
              <w:rPr>
                <w:rFonts w:ascii="Arimo" w:hAnsi="Arimo" w:cs="Calibri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Arimo" w:hAnsi="Arimo" w:cs="Calibri"/>
                <w:b/>
                <w:bCs/>
                <w:sz w:val="24"/>
                <w:szCs w:val="24"/>
              </w:rPr>
              <w:t>.</w:t>
            </w:r>
          </w:p>
          <w:p w:rsidR="008B1B32" w:rsidRPr="008B1B32" w:rsidRDefault="008B1B32" w:rsidP="001A50C4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:rsidR="008B1B32" w:rsidRPr="00510BE8" w:rsidRDefault="008B1B32" w:rsidP="001A50C4">
            <w:pPr>
              <w:spacing w:after="0" w:line="240" w:lineRule="auto"/>
              <w:rPr>
                <w:rFonts w:ascii="Arimo" w:hAnsi="Arimo" w:cs="Calibri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B1B32" w:rsidRPr="006C0458" w:rsidRDefault="008B1B32" w:rsidP="004F10CC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6C0458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Знать: 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основные понятия изученных разделов языкознания.</w:t>
            </w:r>
          </w:p>
          <w:p w:rsidR="008B1B32" w:rsidRPr="00970CAC" w:rsidRDefault="008B1B32" w:rsidP="004F10CC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4C11C1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Уметь: </w:t>
            </w:r>
            <w:r w:rsidRPr="004C11C1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применять полученные знания на практике.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DD46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A50C4">
              <w:rPr>
                <w:rFonts w:ascii="Times New Roman" w:hAnsi="Times New Roman"/>
                <w:sz w:val="24"/>
                <w:szCs w:val="24"/>
              </w:rPr>
              <w:t>Работа с орфоэпическим словником.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D0336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3463F4">
        <w:tc>
          <w:tcPr>
            <w:tcW w:w="883" w:type="dxa"/>
            <w:shd w:val="clear" w:color="auto" w:fill="auto"/>
          </w:tcPr>
          <w:p w:rsidR="008B1B32" w:rsidRDefault="00663A0E" w:rsidP="00763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B72D5D">
              <w:rPr>
                <w:rFonts w:ascii="Times New Roman" w:hAnsi="Times New Roman"/>
                <w:sz w:val="24"/>
                <w:szCs w:val="24"/>
              </w:rPr>
              <w:t>/26</w:t>
            </w:r>
          </w:p>
        </w:tc>
        <w:tc>
          <w:tcPr>
            <w:tcW w:w="3820" w:type="dxa"/>
            <w:shd w:val="clear" w:color="auto" w:fill="auto"/>
            <w:vAlign w:val="bottom"/>
          </w:tcPr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="Arimo" w:hAnsi="Arimo" w:cs="Calibri"/>
                <w:sz w:val="24"/>
                <w:szCs w:val="24"/>
              </w:rPr>
              <w:t>Анализ контрольной работы.</w:t>
            </w:r>
          </w:p>
          <w:p w:rsid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8B1B32" w:rsidRDefault="008B1B32" w:rsidP="003463F4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8B1B32" w:rsidRPr="00510BE8" w:rsidRDefault="008B1B32" w:rsidP="003463F4">
            <w:pPr>
              <w:spacing w:after="0" w:line="240" w:lineRule="auto"/>
              <w:rPr>
                <w:rFonts w:ascii="Arimo" w:hAnsi="Arimo" w:cs="Calibri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B1B32" w:rsidRPr="006C0458" w:rsidRDefault="008B1B32" w:rsidP="004F10CC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6C0458">
              <w:rPr>
                <w:rFonts w:ascii="Times New Roman" w:hAnsi="Times New Roman"/>
                <w:b/>
                <w:sz w:val="23"/>
                <w:szCs w:val="23"/>
              </w:rPr>
              <w:t>Уметь</w:t>
            </w:r>
            <w:r w:rsidRPr="006C0458">
              <w:rPr>
                <w:rFonts w:ascii="Times New Roman" w:hAnsi="Times New Roman"/>
                <w:sz w:val="23"/>
                <w:szCs w:val="23"/>
              </w:rPr>
              <w:t>: анализировать ошибки, допущенные в работе, выполнять работу над ошибками с графическим объяснением орфограмм и пунктограмм.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DD5E9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6B6F84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D20E6D">
        <w:tc>
          <w:tcPr>
            <w:tcW w:w="15798" w:type="dxa"/>
            <w:gridSpan w:val="6"/>
            <w:shd w:val="clear" w:color="auto" w:fill="auto"/>
          </w:tcPr>
          <w:p w:rsidR="008B1B32" w:rsidRPr="00F942A4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Arimo" w:hAnsi="Arimo" w:cs="Calibri"/>
                <w:b/>
                <w:bCs/>
                <w:sz w:val="14"/>
                <w:szCs w:val="14"/>
              </w:rPr>
            </w:pPr>
          </w:p>
          <w:p w:rsidR="008B1B32" w:rsidRDefault="008B1B32" w:rsidP="00F368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50C4">
              <w:rPr>
                <w:rFonts w:ascii="Arimo" w:hAnsi="Arimo" w:cs="Calibri"/>
                <w:b/>
                <w:bCs/>
                <w:sz w:val="28"/>
                <w:szCs w:val="28"/>
              </w:rPr>
              <w:t xml:space="preserve">Раздел </w:t>
            </w:r>
            <w:r w:rsidRPr="001A50C4">
              <w:rPr>
                <w:rFonts w:ascii="Arimo" w:hAnsi="Arimo" w:cs="Calibri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Arimo" w:hAnsi="Arimo" w:cs="Calibri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Arimo" w:hAnsi="Arimo" w:cs="Calibri"/>
                <w:b/>
                <w:bCs/>
                <w:sz w:val="28"/>
                <w:szCs w:val="28"/>
              </w:rPr>
              <w:t xml:space="preserve">. Повторение – 13 часов  </w:t>
            </w:r>
            <w:r w:rsidRPr="001A50C4">
              <w:rPr>
                <w:rFonts w:ascii="Times New Roman" w:hAnsi="Times New Roman"/>
                <w:i/>
                <w:sz w:val="24"/>
                <w:szCs w:val="24"/>
              </w:rPr>
              <w:t>(контрольных работ –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ч., развитие речи – 2 ч.</w:t>
            </w:r>
            <w:r w:rsidRPr="001A50C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B1B32" w:rsidRPr="00F942A4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14"/>
                <w:szCs w:val="14"/>
                <w:lang w:eastAsia="hi-IN" w:bidi="hi-IN"/>
              </w:rPr>
            </w:pPr>
          </w:p>
        </w:tc>
      </w:tr>
      <w:tr w:rsidR="008B1B32" w:rsidRPr="009A2241" w:rsidTr="00A86AC4">
        <w:tc>
          <w:tcPr>
            <w:tcW w:w="883" w:type="dxa"/>
            <w:shd w:val="clear" w:color="auto" w:fill="auto"/>
          </w:tcPr>
          <w:p w:rsidR="008B1B32" w:rsidRDefault="00537FD0" w:rsidP="00763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717584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820" w:type="dxa"/>
            <w:shd w:val="clear" w:color="auto" w:fill="auto"/>
          </w:tcPr>
          <w:p w:rsidR="008B1B32" w:rsidRPr="003800A9" w:rsidRDefault="008B1B32" w:rsidP="00F61425">
            <w:pPr>
              <w:spacing w:line="240" w:lineRule="auto"/>
              <w:rPr>
                <w:rFonts w:ascii="Times New Roman" w:hAnsi="Times New Roman"/>
                <w:color w:val="212121"/>
                <w:sz w:val="24"/>
                <w:szCs w:val="24"/>
              </w:rPr>
            </w:pPr>
            <w:proofErr w:type="gramStart"/>
            <w:r w:rsidRPr="003800A9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разделе «Общие сведения о языке». </w:t>
            </w:r>
            <w:proofErr w:type="gramEnd"/>
          </w:p>
        </w:tc>
        <w:tc>
          <w:tcPr>
            <w:tcW w:w="5424" w:type="dxa"/>
            <w:shd w:val="clear" w:color="auto" w:fill="auto"/>
          </w:tcPr>
          <w:p w:rsidR="009A4A6C" w:rsidRDefault="009A4A6C" w:rsidP="001A50C4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основные понятия </w:t>
            </w:r>
            <w:r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изученного раздела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языкознания.</w:t>
            </w:r>
          </w:p>
          <w:p w:rsidR="008B1B32" w:rsidRPr="0069144B" w:rsidRDefault="009A4A6C" w:rsidP="001A50C4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CE7350">
              <w:rPr>
                <w:rFonts w:ascii="Times New Roman" w:hAnsi="Times New Roman"/>
                <w:b/>
              </w:rPr>
              <w:t>Уметь</w:t>
            </w:r>
            <w:r w:rsidRPr="00CE7350">
              <w:rPr>
                <w:rFonts w:ascii="Times New Roman" w:hAnsi="Times New Roman"/>
              </w:rPr>
              <w:t xml:space="preserve"> правильно отвечать на контрольные вопросы по изученн</w:t>
            </w:r>
            <w:r>
              <w:rPr>
                <w:rFonts w:ascii="Times New Roman" w:hAnsi="Times New Roman"/>
              </w:rPr>
              <w:t xml:space="preserve">ому разделу; </w:t>
            </w:r>
            <w:r w:rsidRPr="00CE7350">
              <w:rPr>
                <w:rFonts w:ascii="Times New Roman" w:hAnsi="Times New Roman"/>
              </w:rPr>
              <w:t>правильно писать слова с изуче</w:t>
            </w:r>
            <w:r>
              <w:rPr>
                <w:rFonts w:ascii="Times New Roman" w:hAnsi="Times New Roman"/>
              </w:rPr>
              <w:t>нными орфограммами</w:t>
            </w:r>
            <w:r w:rsidRPr="00CE7350">
              <w:rPr>
                <w:rFonts w:ascii="Times New Roman" w:hAnsi="Times New Roman"/>
              </w:rPr>
              <w:t>.</w:t>
            </w:r>
          </w:p>
        </w:tc>
        <w:tc>
          <w:tcPr>
            <w:tcW w:w="3731" w:type="dxa"/>
            <w:shd w:val="clear" w:color="auto" w:fill="auto"/>
          </w:tcPr>
          <w:p w:rsidR="008B1B32" w:rsidRPr="00C946AB" w:rsidRDefault="008B1B32" w:rsidP="0045380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на стр. 32; исследование по темам на стр. 14, 20, 26 (по выбору учащихся).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D0336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A86AC4">
        <w:tc>
          <w:tcPr>
            <w:tcW w:w="883" w:type="dxa"/>
            <w:shd w:val="clear" w:color="auto" w:fill="auto"/>
          </w:tcPr>
          <w:p w:rsidR="008B1B32" w:rsidRPr="00717584" w:rsidRDefault="00537FD0" w:rsidP="00763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84">
              <w:rPr>
                <w:rFonts w:ascii="Times New Roman" w:hAnsi="Times New Roman"/>
                <w:sz w:val="24"/>
                <w:szCs w:val="24"/>
              </w:rPr>
              <w:t>91</w:t>
            </w:r>
            <w:r w:rsidR="00717584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820" w:type="dxa"/>
            <w:shd w:val="clear" w:color="auto" w:fill="auto"/>
          </w:tcPr>
          <w:p w:rsidR="008B1B32" w:rsidRPr="003800A9" w:rsidRDefault="008B1B32" w:rsidP="00F61425">
            <w:pPr>
              <w:spacing w:line="240" w:lineRule="auto"/>
              <w:rPr>
                <w:rFonts w:ascii="Times New Roman" w:hAnsi="Times New Roman"/>
                <w:i/>
                <w:color w:val="212121"/>
                <w:sz w:val="24"/>
                <w:szCs w:val="24"/>
              </w:rPr>
            </w:pPr>
            <w:r w:rsidRPr="003800A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3800A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3800A9">
              <w:rPr>
                <w:rFonts w:ascii="Times New Roman" w:hAnsi="Times New Roman"/>
                <w:sz w:val="24"/>
                <w:szCs w:val="24"/>
              </w:rPr>
              <w:t xml:space="preserve"> в разделе</w:t>
            </w:r>
            <w:r w:rsidRPr="003800A9">
              <w:rPr>
                <w:sz w:val="24"/>
                <w:szCs w:val="24"/>
              </w:rPr>
              <w:t xml:space="preserve"> «</w:t>
            </w:r>
            <w:r w:rsidRPr="003800A9">
              <w:rPr>
                <w:rFonts w:ascii="Times New Roman" w:hAnsi="Times New Roman"/>
                <w:sz w:val="24"/>
                <w:szCs w:val="24"/>
              </w:rPr>
              <w:t xml:space="preserve">Фонетика и орфоэпия».  </w:t>
            </w:r>
          </w:p>
        </w:tc>
        <w:tc>
          <w:tcPr>
            <w:tcW w:w="5424" w:type="dxa"/>
            <w:shd w:val="clear" w:color="auto" w:fill="auto"/>
          </w:tcPr>
          <w:p w:rsidR="005A6A05" w:rsidRDefault="005A6A05" w:rsidP="005A6A05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основные понятия </w:t>
            </w:r>
            <w:r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изученного раздела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языкознания.</w:t>
            </w:r>
          </w:p>
          <w:p w:rsidR="008B1B32" w:rsidRPr="0069144B" w:rsidRDefault="005A6A05" w:rsidP="005A6A05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CE7350">
              <w:rPr>
                <w:rFonts w:ascii="Times New Roman" w:hAnsi="Times New Roman"/>
                <w:b/>
              </w:rPr>
              <w:t>Уметь</w:t>
            </w:r>
            <w:r w:rsidRPr="00CE7350">
              <w:rPr>
                <w:rFonts w:ascii="Times New Roman" w:hAnsi="Times New Roman"/>
              </w:rPr>
              <w:t xml:space="preserve"> правильно отвечать на контрольные вопросы по изученн</w:t>
            </w:r>
            <w:r>
              <w:rPr>
                <w:rFonts w:ascii="Times New Roman" w:hAnsi="Times New Roman"/>
              </w:rPr>
              <w:t xml:space="preserve">ому разделу; </w:t>
            </w:r>
            <w:r w:rsidRPr="00CE7350">
              <w:rPr>
                <w:rFonts w:ascii="Times New Roman" w:hAnsi="Times New Roman"/>
              </w:rPr>
              <w:t>правильно писать слова с изуче</w:t>
            </w:r>
            <w:r>
              <w:rPr>
                <w:rFonts w:ascii="Times New Roman" w:hAnsi="Times New Roman"/>
              </w:rPr>
              <w:t>нными орфограммами</w:t>
            </w:r>
            <w:r w:rsidRPr="00CE7350">
              <w:rPr>
                <w:rFonts w:ascii="Times New Roman" w:hAnsi="Times New Roman"/>
              </w:rPr>
              <w:t>.</w:t>
            </w:r>
          </w:p>
        </w:tc>
        <w:tc>
          <w:tcPr>
            <w:tcW w:w="3731" w:type="dxa"/>
            <w:shd w:val="clear" w:color="auto" w:fill="auto"/>
          </w:tcPr>
          <w:p w:rsidR="008B1B32" w:rsidRPr="00C63A6D" w:rsidRDefault="008B1B32" w:rsidP="00346E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на стр. 48</w:t>
            </w:r>
            <w:r w:rsidRPr="00C63A6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задание на стр. 42 (п).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D0336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A86AC4">
        <w:tc>
          <w:tcPr>
            <w:tcW w:w="883" w:type="dxa"/>
            <w:shd w:val="clear" w:color="auto" w:fill="auto"/>
          </w:tcPr>
          <w:p w:rsidR="008B1B32" w:rsidRPr="00717584" w:rsidRDefault="00537FD0" w:rsidP="00763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84">
              <w:rPr>
                <w:rFonts w:ascii="Times New Roman" w:hAnsi="Times New Roman"/>
                <w:sz w:val="24"/>
                <w:szCs w:val="24"/>
              </w:rPr>
              <w:t>92</w:t>
            </w:r>
            <w:r w:rsidR="00717584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820" w:type="dxa"/>
            <w:shd w:val="clear" w:color="auto" w:fill="auto"/>
          </w:tcPr>
          <w:p w:rsidR="008B1B32" w:rsidRPr="003800A9" w:rsidRDefault="008B1B32" w:rsidP="00F606F1">
            <w:pPr>
              <w:spacing w:line="240" w:lineRule="auto"/>
              <w:rPr>
                <w:rFonts w:ascii="Helvetica" w:hAnsi="Helvetica" w:cs="Helvetica"/>
                <w:b/>
                <w:color w:val="212121"/>
                <w:sz w:val="24"/>
                <w:szCs w:val="24"/>
              </w:rPr>
            </w:pPr>
            <w:r w:rsidRPr="003800A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3800A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3800A9">
              <w:rPr>
                <w:rFonts w:ascii="Times New Roman" w:hAnsi="Times New Roman"/>
                <w:sz w:val="24"/>
                <w:szCs w:val="24"/>
              </w:rPr>
              <w:t xml:space="preserve"> в разделе</w:t>
            </w:r>
            <w:r w:rsidRPr="003800A9">
              <w:rPr>
                <w:sz w:val="24"/>
                <w:szCs w:val="24"/>
              </w:rPr>
              <w:t xml:space="preserve"> «</w:t>
            </w:r>
            <w:r w:rsidRPr="003800A9">
              <w:rPr>
                <w:rFonts w:ascii="Times New Roman" w:hAnsi="Times New Roman"/>
                <w:sz w:val="24"/>
                <w:szCs w:val="24"/>
              </w:rPr>
              <w:t>Лексика. Фразеология».</w:t>
            </w:r>
          </w:p>
        </w:tc>
        <w:tc>
          <w:tcPr>
            <w:tcW w:w="5424" w:type="dxa"/>
            <w:shd w:val="clear" w:color="auto" w:fill="auto"/>
          </w:tcPr>
          <w:p w:rsidR="005A6A05" w:rsidRDefault="005A6A05" w:rsidP="005A6A05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основные понятия </w:t>
            </w:r>
            <w:r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изученного раздела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языкознания.</w:t>
            </w:r>
          </w:p>
          <w:p w:rsidR="008B1B32" w:rsidRPr="0069144B" w:rsidRDefault="005A6A05" w:rsidP="005A6A05">
            <w:pPr>
              <w:pStyle w:val="a7"/>
              <w:rPr>
                <w:rFonts w:ascii="Times New Roman" w:hAnsi="Times New Roman"/>
                <w:b/>
                <w:sz w:val="23"/>
                <w:szCs w:val="23"/>
              </w:rPr>
            </w:pPr>
            <w:r w:rsidRPr="00CE7350">
              <w:rPr>
                <w:rFonts w:ascii="Times New Roman" w:hAnsi="Times New Roman"/>
                <w:b/>
              </w:rPr>
              <w:t>Уметь</w:t>
            </w:r>
            <w:r w:rsidRPr="00CE7350">
              <w:rPr>
                <w:rFonts w:ascii="Times New Roman" w:hAnsi="Times New Roman"/>
              </w:rPr>
              <w:t xml:space="preserve"> правильно отвечать на контрольные вопросы по изученн</w:t>
            </w:r>
            <w:r>
              <w:rPr>
                <w:rFonts w:ascii="Times New Roman" w:hAnsi="Times New Roman"/>
              </w:rPr>
              <w:t xml:space="preserve">ому разделу; </w:t>
            </w:r>
            <w:r w:rsidRPr="00CE7350">
              <w:rPr>
                <w:rFonts w:ascii="Times New Roman" w:hAnsi="Times New Roman"/>
              </w:rPr>
              <w:t>правильно писать слова с изуче</w:t>
            </w:r>
            <w:r>
              <w:rPr>
                <w:rFonts w:ascii="Times New Roman" w:hAnsi="Times New Roman"/>
              </w:rPr>
              <w:t>нными орфограммами</w:t>
            </w:r>
            <w:r w:rsidRPr="00CE7350">
              <w:rPr>
                <w:rFonts w:ascii="Times New Roman" w:hAnsi="Times New Roman"/>
              </w:rPr>
              <w:t>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265D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на стр. 80</w:t>
            </w:r>
            <w:r w:rsidRPr="00C63A6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вариантами КИМ.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265D20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B1B32" w:rsidRPr="00D03367" w:rsidRDefault="008B1B32" w:rsidP="00D0336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A86AC4">
        <w:tc>
          <w:tcPr>
            <w:tcW w:w="883" w:type="dxa"/>
            <w:shd w:val="clear" w:color="auto" w:fill="auto"/>
          </w:tcPr>
          <w:p w:rsidR="008B1B32" w:rsidRDefault="00537FD0" w:rsidP="00537F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93-9</w:t>
            </w:r>
            <w:r w:rsidR="008B1B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717584" w:rsidRPr="00BA690F" w:rsidRDefault="00717584" w:rsidP="00537F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3820" w:type="dxa"/>
            <w:shd w:val="clear" w:color="auto" w:fill="auto"/>
          </w:tcPr>
          <w:p w:rsidR="008B1B32" w:rsidRPr="007B55E7" w:rsidRDefault="008B1B32" w:rsidP="00F606F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7B55E7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B55E7">
              <w:rPr>
                <w:rFonts w:ascii="Times New Roman" w:hAnsi="Times New Roman"/>
                <w:b/>
                <w:i/>
                <w:sz w:val="24"/>
                <w:szCs w:val="24"/>
              </w:rPr>
              <w:t>/Р. Сочинение (в формате ЕГЭ).</w:t>
            </w:r>
          </w:p>
        </w:tc>
        <w:tc>
          <w:tcPr>
            <w:tcW w:w="5424" w:type="dxa"/>
            <w:shd w:val="clear" w:color="auto" w:fill="auto"/>
          </w:tcPr>
          <w:p w:rsidR="00F853D9" w:rsidRPr="00F853D9" w:rsidRDefault="00F853D9" w:rsidP="00F853D9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F853D9">
              <w:rPr>
                <w:rFonts w:ascii="Times New Roman" w:hAnsi="Times New Roman"/>
                <w:b/>
                <w:lang w:eastAsia="en-US"/>
              </w:rPr>
              <w:t>Знать</w:t>
            </w:r>
            <w:r w:rsidRPr="00F853D9">
              <w:rPr>
                <w:rFonts w:ascii="Times New Roman" w:hAnsi="Times New Roman"/>
                <w:lang w:eastAsia="en-US"/>
              </w:rPr>
              <w:t xml:space="preserve"> особенности композиции, языковых средств </w:t>
            </w:r>
            <w:proofErr w:type="gramStart"/>
            <w:r w:rsidRPr="00F853D9">
              <w:rPr>
                <w:rFonts w:ascii="Times New Roman" w:hAnsi="Times New Roman"/>
                <w:lang w:eastAsia="en-US"/>
              </w:rPr>
              <w:t>сочинения-</w:t>
            </w:r>
            <w:r w:rsidRPr="00F853D9">
              <w:rPr>
                <w:rFonts w:ascii="Times New Roman" w:hAnsi="Times New Roman"/>
                <w:spacing w:val="-1"/>
              </w:rPr>
              <w:t>рассуждение</w:t>
            </w:r>
            <w:proofErr w:type="gramEnd"/>
            <w:r w:rsidRPr="00F853D9">
              <w:rPr>
                <w:rFonts w:ascii="Times New Roman" w:hAnsi="Times New Roman"/>
                <w:spacing w:val="-1"/>
              </w:rPr>
              <w:t xml:space="preserve"> по предложенному тексту. </w:t>
            </w:r>
          </w:p>
          <w:p w:rsidR="008B1B32" w:rsidRPr="0069144B" w:rsidRDefault="00F853D9" w:rsidP="00F853D9">
            <w:pPr>
              <w:pStyle w:val="a7"/>
              <w:rPr>
                <w:rFonts w:ascii="Times New Roman" w:hAnsi="Times New Roman"/>
                <w:b/>
                <w:sz w:val="23"/>
                <w:szCs w:val="23"/>
              </w:rPr>
            </w:pPr>
            <w:r w:rsidRPr="00F853D9">
              <w:rPr>
                <w:rFonts w:ascii="Times New Roman" w:hAnsi="Times New Roman"/>
                <w:b/>
                <w:spacing w:val="-1"/>
              </w:rPr>
              <w:t>Уметь</w:t>
            </w:r>
            <w:r w:rsidRPr="00F853D9">
              <w:rPr>
                <w:rFonts w:ascii="Times New Roman" w:hAnsi="Times New Roman"/>
                <w:lang w:eastAsia="en-US"/>
              </w:rPr>
              <w:t xml:space="preserve">анализировать текст, </w:t>
            </w:r>
            <w:r w:rsidRPr="00F853D9">
              <w:rPr>
                <w:rFonts w:ascii="Times New Roman" w:hAnsi="Times New Roman"/>
              </w:rPr>
              <w:t>создавать рассуждение, осуществлять выбор языковых сре</w:t>
            </w:r>
            <w:proofErr w:type="gramStart"/>
            <w:r w:rsidRPr="00F853D9">
              <w:rPr>
                <w:rFonts w:ascii="Times New Roman" w:hAnsi="Times New Roman"/>
              </w:rPr>
              <w:t>дств в с</w:t>
            </w:r>
            <w:proofErr w:type="gramEnd"/>
            <w:r w:rsidRPr="00F853D9">
              <w:rPr>
                <w:rFonts w:ascii="Times New Roman" w:hAnsi="Times New Roman"/>
              </w:rPr>
              <w:t>оответствии с выявленной проблемой, целями и стилем, отбирать необходимый фактический материал, свободно излагать свои мысли, соблюдать нормы построения текста.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265D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A0701">
              <w:rPr>
                <w:rFonts w:ascii="Times New Roman" w:hAnsi="Times New Roman"/>
                <w:sz w:val="24"/>
                <w:szCs w:val="24"/>
              </w:rPr>
              <w:t>Работа с орфоэпическим словником.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265D20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4501E8">
        <w:trPr>
          <w:trHeight w:val="856"/>
        </w:trPr>
        <w:tc>
          <w:tcPr>
            <w:tcW w:w="883" w:type="dxa"/>
            <w:shd w:val="clear" w:color="auto" w:fill="auto"/>
          </w:tcPr>
          <w:p w:rsidR="008B1B32" w:rsidRPr="00133121" w:rsidRDefault="00537FD0" w:rsidP="00763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717584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3820" w:type="dxa"/>
            <w:shd w:val="clear" w:color="auto" w:fill="auto"/>
          </w:tcPr>
          <w:p w:rsidR="008B1B32" w:rsidRPr="004501E8" w:rsidRDefault="008B1B32" w:rsidP="004501E8">
            <w:pPr>
              <w:pStyle w:val="a7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4501E8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501E8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501E8">
              <w:rPr>
                <w:rFonts w:ascii="Times New Roman" w:hAnsi="Times New Roman"/>
                <w:sz w:val="24"/>
                <w:szCs w:val="24"/>
              </w:rPr>
              <w:t xml:space="preserve"> в разделе «Морфемика и словообразование».</w:t>
            </w:r>
          </w:p>
        </w:tc>
        <w:tc>
          <w:tcPr>
            <w:tcW w:w="5424" w:type="dxa"/>
            <w:shd w:val="clear" w:color="auto" w:fill="auto"/>
          </w:tcPr>
          <w:p w:rsidR="005A6A05" w:rsidRDefault="005A6A05" w:rsidP="005A6A05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основные понятия </w:t>
            </w:r>
            <w:r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изученного раздела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языкознания.</w:t>
            </w:r>
          </w:p>
          <w:p w:rsidR="008B1B32" w:rsidRPr="0069144B" w:rsidRDefault="005A6A05" w:rsidP="005A6A05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CE7350">
              <w:rPr>
                <w:rFonts w:ascii="Times New Roman" w:hAnsi="Times New Roman"/>
                <w:b/>
              </w:rPr>
              <w:t>Уметь</w:t>
            </w:r>
            <w:r w:rsidRPr="00CE7350">
              <w:rPr>
                <w:rFonts w:ascii="Times New Roman" w:hAnsi="Times New Roman"/>
              </w:rPr>
              <w:t xml:space="preserve"> правильно отвечать на контрольные вопросы по изученн</w:t>
            </w:r>
            <w:r>
              <w:rPr>
                <w:rFonts w:ascii="Times New Roman" w:hAnsi="Times New Roman"/>
              </w:rPr>
              <w:t xml:space="preserve">ому разделу; </w:t>
            </w:r>
            <w:r w:rsidRPr="00CE7350">
              <w:rPr>
                <w:rFonts w:ascii="Times New Roman" w:hAnsi="Times New Roman"/>
              </w:rPr>
              <w:t>правильно писать слова с изуче</w:t>
            </w:r>
            <w:r>
              <w:rPr>
                <w:rFonts w:ascii="Times New Roman" w:hAnsi="Times New Roman"/>
              </w:rPr>
              <w:t>нными орфограммами</w:t>
            </w:r>
            <w:r w:rsidRPr="00CE7350">
              <w:rPr>
                <w:rFonts w:ascii="Times New Roman" w:hAnsi="Times New Roman"/>
              </w:rPr>
              <w:t>.</w:t>
            </w:r>
          </w:p>
        </w:tc>
        <w:tc>
          <w:tcPr>
            <w:tcW w:w="3731" w:type="dxa"/>
            <w:shd w:val="clear" w:color="auto" w:fill="auto"/>
          </w:tcPr>
          <w:p w:rsidR="008B1B32" w:rsidRPr="00204053" w:rsidRDefault="008B1B32" w:rsidP="00265D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на стр. 10</w:t>
            </w:r>
            <w:r w:rsidRPr="006177E7">
              <w:rPr>
                <w:rFonts w:ascii="Times New Roman" w:hAnsi="Times New Roman"/>
                <w:sz w:val="24"/>
                <w:szCs w:val="24"/>
              </w:rPr>
              <w:t>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задание на стр. 94 (п).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6B6F84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4501E8">
        <w:trPr>
          <w:trHeight w:val="841"/>
        </w:trPr>
        <w:tc>
          <w:tcPr>
            <w:tcW w:w="883" w:type="dxa"/>
            <w:shd w:val="clear" w:color="auto" w:fill="auto"/>
          </w:tcPr>
          <w:p w:rsidR="008B1B32" w:rsidRPr="004501E8" w:rsidRDefault="00537FD0" w:rsidP="00537FD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717584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3820" w:type="dxa"/>
            <w:shd w:val="clear" w:color="auto" w:fill="auto"/>
          </w:tcPr>
          <w:p w:rsidR="008B1B32" w:rsidRPr="004501E8" w:rsidRDefault="008B1B32" w:rsidP="004501E8">
            <w:pPr>
              <w:pStyle w:val="a7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4501E8">
              <w:rPr>
                <w:rFonts w:ascii="Times New Roman" w:hAnsi="Times New Roman"/>
                <w:sz w:val="24"/>
                <w:szCs w:val="24"/>
              </w:rPr>
              <w:t>Повторение изученного в разделе «Грамматика. Морфология. Орфография».</w:t>
            </w:r>
          </w:p>
        </w:tc>
        <w:tc>
          <w:tcPr>
            <w:tcW w:w="5424" w:type="dxa"/>
            <w:shd w:val="clear" w:color="auto" w:fill="auto"/>
          </w:tcPr>
          <w:p w:rsidR="005A6A05" w:rsidRDefault="005A6A05" w:rsidP="005A6A05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основные понятия </w:t>
            </w:r>
            <w:r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изученного раздела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языкознания.</w:t>
            </w:r>
          </w:p>
          <w:p w:rsidR="008B1B32" w:rsidRPr="004501E8" w:rsidRDefault="005A6A05" w:rsidP="005A6A0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E7350">
              <w:rPr>
                <w:rFonts w:ascii="Times New Roman" w:hAnsi="Times New Roman"/>
                <w:b/>
              </w:rPr>
              <w:t>Уметь</w:t>
            </w:r>
            <w:r w:rsidRPr="00CE7350">
              <w:rPr>
                <w:rFonts w:ascii="Times New Roman" w:hAnsi="Times New Roman"/>
              </w:rPr>
              <w:t xml:space="preserve"> правильно отвечать на контрольные вопросы по изученн</w:t>
            </w:r>
            <w:r>
              <w:rPr>
                <w:rFonts w:ascii="Times New Roman" w:hAnsi="Times New Roman"/>
              </w:rPr>
              <w:t xml:space="preserve">ому разделу; </w:t>
            </w:r>
            <w:r w:rsidRPr="00CE7350">
              <w:rPr>
                <w:rFonts w:ascii="Times New Roman" w:hAnsi="Times New Roman"/>
              </w:rPr>
              <w:t>правильно писать слова с изуче</w:t>
            </w:r>
            <w:r>
              <w:rPr>
                <w:rFonts w:ascii="Times New Roman" w:hAnsi="Times New Roman"/>
              </w:rPr>
              <w:t>нными орфограммами</w:t>
            </w:r>
            <w:r w:rsidRPr="00CE7350">
              <w:rPr>
                <w:rFonts w:ascii="Times New Roman" w:hAnsi="Times New Roman"/>
              </w:rPr>
              <w:t>.</w:t>
            </w:r>
          </w:p>
        </w:tc>
        <w:tc>
          <w:tcPr>
            <w:tcW w:w="3731" w:type="dxa"/>
            <w:shd w:val="clear" w:color="auto" w:fill="auto"/>
          </w:tcPr>
          <w:p w:rsidR="008B1B32" w:rsidRPr="004501E8" w:rsidRDefault="008B1B32" w:rsidP="004501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на стр. 142</w:t>
            </w:r>
            <w:r w:rsidRPr="00235790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задание на стр. 112 и12</w:t>
            </w:r>
            <w:r w:rsidRPr="00235790">
              <w:rPr>
                <w:rFonts w:ascii="Times New Roman" w:hAnsi="Times New Roman"/>
                <w:sz w:val="24"/>
                <w:szCs w:val="24"/>
              </w:rPr>
              <w:t>4 (п).</w:t>
            </w:r>
          </w:p>
        </w:tc>
        <w:tc>
          <w:tcPr>
            <w:tcW w:w="1047" w:type="dxa"/>
            <w:shd w:val="clear" w:color="auto" w:fill="auto"/>
          </w:tcPr>
          <w:p w:rsidR="008B1B32" w:rsidRPr="004501E8" w:rsidRDefault="008B1B32" w:rsidP="004501E8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4501E8" w:rsidRDefault="008B1B32" w:rsidP="004501E8">
            <w:pPr>
              <w:pStyle w:val="a7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4501E8">
        <w:trPr>
          <w:trHeight w:val="841"/>
        </w:trPr>
        <w:tc>
          <w:tcPr>
            <w:tcW w:w="883" w:type="dxa"/>
            <w:shd w:val="clear" w:color="auto" w:fill="auto"/>
          </w:tcPr>
          <w:p w:rsidR="008B1B32" w:rsidRPr="004501E8" w:rsidRDefault="00537FD0" w:rsidP="00537FD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717584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3820" w:type="dxa"/>
            <w:shd w:val="clear" w:color="auto" w:fill="auto"/>
          </w:tcPr>
          <w:p w:rsidR="008B1B32" w:rsidRPr="004501E8" w:rsidRDefault="008B1B32" w:rsidP="004501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5424" w:type="dxa"/>
            <w:shd w:val="clear" w:color="auto" w:fill="auto"/>
          </w:tcPr>
          <w:p w:rsidR="005A6A05" w:rsidRPr="005A6A05" w:rsidRDefault="005A6A05" w:rsidP="005A6A05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5A6A05">
              <w:rPr>
                <w:rFonts w:ascii="Times New Roman" w:hAnsi="Times New Roman"/>
                <w:b/>
              </w:rPr>
              <w:t>Знать</w:t>
            </w:r>
            <w:r w:rsidRPr="005A6A05">
              <w:rPr>
                <w:rFonts w:ascii="Times New Roman" w:hAnsi="Times New Roman"/>
              </w:rPr>
              <w:t xml:space="preserve"> изученное в течение года.</w:t>
            </w:r>
            <w:proofErr w:type="gramEnd"/>
          </w:p>
          <w:p w:rsidR="008B1B32" w:rsidRPr="004501E8" w:rsidRDefault="005A6A05" w:rsidP="005A6A0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A6A05">
              <w:rPr>
                <w:rFonts w:ascii="Times New Roman" w:hAnsi="Times New Roman"/>
                <w:b/>
              </w:rPr>
              <w:t>Уметь</w:t>
            </w:r>
            <w:r w:rsidRPr="005A6A05">
              <w:rPr>
                <w:rFonts w:ascii="Times New Roman" w:hAnsi="Times New Roman"/>
              </w:rPr>
              <w:t xml:space="preserve"> применять полученные знания и умения на практике.</w:t>
            </w:r>
          </w:p>
        </w:tc>
        <w:tc>
          <w:tcPr>
            <w:tcW w:w="3731" w:type="dxa"/>
            <w:shd w:val="clear" w:color="auto" w:fill="auto"/>
          </w:tcPr>
          <w:p w:rsidR="008B1B32" w:rsidRPr="004501E8" w:rsidRDefault="008F6A54" w:rsidP="004501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готовиться к контрольной работе.</w:t>
            </w:r>
          </w:p>
        </w:tc>
        <w:tc>
          <w:tcPr>
            <w:tcW w:w="1047" w:type="dxa"/>
            <w:shd w:val="clear" w:color="auto" w:fill="auto"/>
          </w:tcPr>
          <w:p w:rsidR="008B1B32" w:rsidRPr="004501E8" w:rsidRDefault="008B1B32" w:rsidP="004501E8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4501E8" w:rsidRDefault="008B1B32" w:rsidP="004501E8">
            <w:pPr>
              <w:pStyle w:val="a7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A86AC4">
        <w:tc>
          <w:tcPr>
            <w:tcW w:w="883" w:type="dxa"/>
            <w:shd w:val="clear" w:color="auto" w:fill="auto"/>
          </w:tcPr>
          <w:p w:rsidR="008B1B32" w:rsidRPr="00133121" w:rsidRDefault="00537FD0" w:rsidP="00537FD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717584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3820" w:type="dxa"/>
            <w:shd w:val="clear" w:color="auto" w:fill="auto"/>
          </w:tcPr>
          <w:p w:rsidR="008B1B32" w:rsidRDefault="008B1B32" w:rsidP="005503A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3456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  <w:p w:rsidR="008B1B32" w:rsidRPr="00373456" w:rsidRDefault="008B1B32" w:rsidP="005503A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B1B32" w:rsidRPr="006C0458" w:rsidRDefault="008B1B32" w:rsidP="004F10CC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6C0458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Знать: 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основные понятия изученных разделов языкознания.</w:t>
            </w:r>
          </w:p>
          <w:p w:rsidR="008B1B32" w:rsidRPr="00970CAC" w:rsidRDefault="008B1B32" w:rsidP="004F10CC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4C11C1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Уметь: </w:t>
            </w:r>
            <w:r w:rsidRPr="004C11C1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применять полученные знания на практике.</w:t>
            </w:r>
          </w:p>
        </w:tc>
        <w:tc>
          <w:tcPr>
            <w:tcW w:w="3731" w:type="dxa"/>
            <w:shd w:val="clear" w:color="auto" w:fill="auto"/>
          </w:tcPr>
          <w:p w:rsidR="008B1B32" w:rsidRPr="00370347" w:rsidRDefault="008F6A54" w:rsidP="0088637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рубрикой «Мои исследования».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D0336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A86AC4">
        <w:tc>
          <w:tcPr>
            <w:tcW w:w="883" w:type="dxa"/>
            <w:shd w:val="clear" w:color="auto" w:fill="auto"/>
          </w:tcPr>
          <w:p w:rsidR="008B1B32" w:rsidRPr="00133121" w:rsidRDefault="00537FD0" w:rsidP="00537FD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717584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3820" w:type="dxa"/>
            <w:shd w:val="clear" w:color="auto" w:fill="auto"/>
          </w:tcPr>
          <w:p w:rsidR="008B1B32" w:rsidRDefault="008B1B32" w:rsidP="005503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8B1B32" w:rsidRPr="00510BE8" w:rsidRDefault="008B1B32" w:rsidP="005503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8B1B32" w:rsidRPr="006C0458" w:rsidRDefault="008B1B32" w:rsidP="004F10CC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6C0458">
              <w:rPr>
                <w:rFonts w:ascii="Times New Roman" w:hAnsi="Times New Roman"/>
                <w:b/>
                <w:sz w:val="23"/>
                <w:szCs w:val="23"/>
              </w:rPr>
              <w:t>Уметь</w:t>
            </w:r>
            <w:r w:rsidRPr="006C0458">
              <w:rPr>
                <w:rFonts w:ascii="Times New Roman" w:hAnsi="Times New Roman"/>
                <w:sz w:val="23"/>
                <w:szCs w:val="23"/>
              </w:rPr>
              <w:t>: анализировать ошибки, допущенные в работе, выполнять работу над ошибками с графическим объяснением орфограмм и пунктограмм.</w:t>
            </w:r>
          </w:p>
        </w:tc>
        <w:tc>
          <w:tcPr>
            <w:tcW w:w="3731" w:type="dxa"/>
            <w:shd w:val="clear" w:color="auto" w:fill="auto"/>
          </w:tcPr>
          <w:p w:rsidR="008B1B32" w:rsidRPr="00370347" w:rsidRDefault="008F6A54" w:rsidP="0088637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рубрикой «Мои исследования».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D0336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A86AC4">
        <w:tc>
          <w:tcPr>
            <w:tcW w:w="883" w:type="dxa"/>
            <w:shd w:val="clear" w:color="auto" w:fill="auto"/>
          </w:tcPr>
          <w:p w:rsidR="008B1B32" w:rsidRDefault="00537FD0" w:rsidP="00537FD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17584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3820" w:type="dxa"/>
            <w:shd w:val="clear" w:color="auto" w:fill="auto"/>
          </w:tcPr>
          <w:p w:rsidR="008B1B32" w:rsidRPr="00B73170" w:rsidRDefault="008B1B32" w:rsidP="000047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Подготовка к защите работ из рубрики «Мои исследования».</w:t>
            </w:r>
          </w:p>
        </w:tc>
        <w:tc>
          <w:tcPr>
            <w:tcW w:w="5424" w:type="dxa"/>
            <w:shd w:val="clear" w:color="auto" w:fill="auto"/>
          </w:tcPr>
          <w:p w:rsidR="000355A5" w:rsidRPr="000355A5" w:rsidRDefault="000355A5" w:rsidP="000355A5">
            <w:pPr>
              <w:pStyle w:val="a7"/>
              <w:rPr>
                <w:rFonts w:ascii="Times New Roman" w:hAnsi="Times New Roman"/>
                <w:b/>
              </w:rPr>
            </w:pPr>
            <w:r w:rsidRPr="000355A5">
              <w:rPr>
                <w:rFonts w:ascii="Times New Roman" w:hAnsi="Times New Roman"/>
                <w:b/>
              </w:rPr>
              <w:t xml:space="preserve">Знать </w:t>
            </w:r>
            <w:r w:rsidRPr="000355A5">
              <w:rPr>
                <w:rFonts w:ascii="Times New Roman" w:hAnsi="Times New Roman"/>
              </w:rPr>
              <w:t>поиск путей решения проблемы.</w:t>
            </w:r>
          </w:p>
          <w:p w:rsidR="008B1B32" w:rsidRPr="0069144B" w:rsidRDefault="000355A5" w:rsidP="000355A5">
            <w:pPr>
              <w:pStyle w:val="a7"/>
              <w:rPr>
                <w:rFonts w:ascii="Times New Roman" w:hAnsi="Times New Roman"/>
                <w:b/>
              </w:rPr>
            </w:pPr>
            <w:r w:rsidRPr="000355A5">
              <w:rPr>
                <w:rFonts w:ascii="Times New Roman" w:hAnsi="Times New Roman"/>
                <w:b/>
              </w:rPr>
              <w:t xml:space="preserve">Уметь </w:t>
            </w:r>
            <w:r w:rsidRPr="000355A5">
              <w:rPr>
                <w:rFonts w:ascii="Times New Roman" w:hAnsi="Times New Roman"/>
              </w:rPr>
              <w:t>построить логическую цепь рассуждений, извлекать информацию из источников и представление ее в удобной форме.</w:t>
            </w:r>
          </w:p>
        </w:tc>
        <w:tc>
          <w:tcPr>
            <w:tcW w:w="3731" w:type="dxa"/>
            <w:shd w:val="clear" w:color="auto" w:fill="auto"/>
          </w:tcPr>
          <w:p w:rsidR="008B1B32" w:rsidRPr="00370347" w:rsidRDefault="007919E8" w:rsidP="0088637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выбранной теме.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D0336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A86AC4">
        <w:tc>
          <w:tcPr>
            <w:tcW w:w="883" w:type="dxa"/>
            <w:shd w:val="clear" w:color="auto" w:fill="auto"/>
          </w:tcPr>
          <w:p w:rsidR="008B1B32" w:rsidRDefault="00537FD0" w:rsidP="00537FD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717584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3820" w:type="dxa"/>
            <w:shd w:val="clear" w:color="auto" w:fill="auto"/>
          </w:tcPr>
          <w:p w:rsidR="008B1B32" w:rsidRDefault="008B1B32" w:rsidP="000047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работ </w:t>
            </w:r>
            <w:r w:rsidRPr="006143B0">
              <w:rPr>
                <w:rFonts w:ascii="Times New Roman" w:hAnsi="Times New Roman"/>
                <w:sz w:val="24"/>
                <w:szCs w:val="24"/>
              </w:rPr>
              <w:t>из рубрики «Мои исследования»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4" w:type="dxa"/>
            <w:shd w:val="clear" w:color="auto" w:fill="auto"/>
          </w:tcPr>
          <w:p w:rsidR="00BA2BEE" w:rsidRPr="007B6BC7" w:rsidRDefault="00BA2BEE" w:rsidP="00BA2BEE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7B6BC7">
              <w:rPr>
                <w:rFonts w:ascii="Times New Roman" w:hAnsi="Times New Roman"/>
                <w:b/>
                <w:sz w:val="23"/>
                <w:szCs w:val="23"/>
              </w:rPr>
              <w:t>Знать:</w:t>
            </w:r>
            <w:r w:rsidRPr="007B6BC7">
              <w:rPr>
                <w:rFonts w:ascii="Times New Roman" w:hAnsi="Times New Roman"/>
                <w:sz w:val="23"/>
                <w:szCs w:val="23"/>
              </w:rPr>
              <w:t xml:space="preserve"> особенности публичной речи; структуру публичного выступления.</w:t>
            </w:r>
          </w:p>
          <w:p w:rsidR="008B1B32" w:rsidRPr="0069144B" w:rsidRDefault="00BA2BEE" w:rsidP="00BA2BEE">
            <w:pPr>
              <w:pStyle w:val="a7"/>
              <w:rPr>
                <w:rFonts w:ascii="Times New Roman" w:hAnsi="Times New Roman"/>
                <w:b/>
                <w:sz w:val="23"/>
                <w:szCs w:val="23"/>
              </w:rPr>
            </w:pPr>
            <w:r w:rsidRPr="007B6BC7">
              <w:rPr>
                <w:rFonts w:ascii="Times New Roman" w:hAnsi="Times New Roman"/>
                <w:b/>
                <w:sz w:val="23"/>
                <w:szCs w:val="23"/>
              </w:rPr>
              <w:t>Уметь:</w:t>
            </w:r>
            <w:r w:rsidRPr="007B6BC7">
              <w:rPr>
                <w:rFonts w:ascii="Times New Roman" w:hAnsi="Times New Roman"/>
                <w:sz w:val="23"/>
                <w:szCs w:val="23"/>
              </w:rPr>
              <w:t xml:space="preserve"> готовить публичное выступление на заданную тему.</w:t>
            </w:r>
          </w:p>
        </w:tc>
        <w:tc>
          <w:tcPr>
            <w:tcW w:w="3731" w:type="dxa"/>
            <w:shd w:val="clear" w:color="auto" w:fill="auto"/>
          </w:tcPr>
          <w:p w:rsidR="008B1B32" w:rsidRPr="00370347" w:rsidRDefault="0079471B" w:rsidP="0088637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выбранной теме.</w:t>
            </w: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D0336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1B32" w:rsidRPr="009A2241" w:rsidTr="00A86AC4">
        <w:tc>
          <w:tcPr>
            <w:tcW w:w="883" w:type="dxa"/>
            <w:shd w:val="clear" w:color="auto" w:fill="auto"/>
          </w:tcPr>
          <w:p w:rsidR="008B1B32" w:rsidRDefault="00537FD0" w:rsidP="00537FD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  <w:r w:rsidR="00717584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3820" w:type="dxa"/>
            <w:shd w:val="clear" w:color="auto" w:fill="auto"/>
          </w:tcPr>
          <w:p w:rsidR="008B1B32" w:rsidRDefault="008B1B32" w:rsidP="000047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73170">
              <w:rPr>
                <w:rFonts w:ascii="Times New Roman" w:hAnsi="Times New Roman"/>
                <w:sz w:val="24"/>
                <w:szCs w:val="24"/>
              </w:rPr>
              <w:t>Подведение итогов работы за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1B32" w:rsidRPr="00B73170" w:rsidRDefault="008B1B32" w:rsidP="005503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shd w:val="clear" w:color="auto" w:fill="auto"/>
          </w:tcPr>
          <w:p w:rsidR="002716E4" w:rsidRPr="006C0458" w:rsidRDefault="002716E4" w:rsidP="002716E4">
            <w:pPr>
              <w:pStyle w:val="a7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6C0458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Знать: 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основные понятия изученных разделов языкознания.</w:t>
            </w:r>
          </w:p>
          <w:p w:rsidR="008B1B32" w:rsidRPr="0069144B" w:rsidRDefault="002716E4" w:rsidP="002716E4">
            <w:pPr>
              <w:pStyle w:val="a7"/>
              <w:rPr>
                <w:rFonts w:ascii="Times New Roman" w:hAnsi="Times New Roman"/>
                <w:b/>
                <w:sz w:val="23"/>
                <w:szCs w:val="23"/>
              </w:rPr>
            </w:pPr>
            <w:r w:rsidRPr="006C0458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>Уметь: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подводить итоги и</w:t>
            </w:r>
            <w:r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зучения курса русского языка в 10</w:t>
            </w:r>
            <w:r w:rsidRPr="006C045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классе.</w:t>
            </w:r>
          </w:p>
        </w:tc>
        <w:tc>
          <w:tcPr>
            <w:tcW w:w="3731" w:type="dxa"/>
            <w:shd w:val="clear" w:color="auto" w:fill="auto"/>
          </w:tcPr>
          <w:p w:rsidR="008B1B32" w:rsidRPr="00370347" w:rsidRDefault="008B1B32" w:rsidP="0088637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8B1B32" w:rsidRPr="00D03367" w:rsidRDefault="008B1B32" w:rsidP="00D0336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B1B32" w:rsidRPr="009A2241" w:rsidRDefault="008B1B32" w:rsidP="00763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269BD" w:rsidRDefault="00A269BD" w:rsidP="00A269BD">
      <w:pPr>
        <w:pStyle w:val="a7"/>
        <w:tabs>
          <w:tab w:val="left" w:pos="1279"/>
        </w:tabs>
        <w:rPr>
          <w:rFonts w:ascii="Times New Roman" w:hAnsi="Times New Roman"/>
          <w:sz w:val="26"/>
          <w:szCs w:val="26"/>
        </w:rPr>
        <w:sectPr w:rsidR="00A269BD" w:rsidSect="00A269BD">
          <w:pgSz w:w="16838" w:h="11906" w:orient="landscape"/>
          <w:pgMar w:top="1134" w:right="709" w:bottom="992" w:left="567" w:header="284" w:footer="454" w:gutter="0"/>
          <w:cols w:space="708"/>
          <w:docGrid w:linePitch="360"/>
        </w:sectPr>
      </w:pPr>
    </w:p>
    <w:p w:rsidR="00FC6DCF" w:rsidRDefault="00FC6DCF" w:rsidP="00A269BD">
      <w:pPr>
        <w:pStyle w:val="a7"/>
        <w:tabs>
          <w:tab w:val="left" w:pos="1279"/>
        </w:tabs>
        <w:rPr>
          <w:rFonts w:ascii="Times New Roman" w:hAnsi="Times New Roman"/>
          <w:sz w:val="26"/>
          <w:szCs w:val="26"/>
        </w:rPr>
      </w:pPr>
    </w:p>
    <w:sectPr w:rsidR="00FC6DCF" w:rsidSect="00506CF3">
      <w:pgSz w:w="11906" w:h="16838"/>
      <w:pgMar w:top="-709" w:right="991" w:bottom="567" w:left="113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6D" w:rsidRDefault="00CE2C6D" w:rsidP="00F421A1">
      <w:pPr>
        <w:spacing w:after="0" w:line="240" w:lineRule="auto"/>
      </w:pPr>
      <w:r>
        <w:separator/>
      </w:r>
    </w:p>
  </w:endnote>
  <w:endnote w:type="continuationSeparator" w:id="0">
    <w:p w:rsidR="00CE2C6D" w:rsidRDefault="00CE2C6D" w:rsidP="00F4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6D" w:rsidRDefault="00CE2C6D" w:rsidP="00F421A1">
      <w:pPr>
        <w:spacing w:after="0" w:line="240" w:lineRule="auto"/>
      </w:pPr>
      <w:r>
        <w:separator/>
      </w:r>
    </w:p>
  </w:footnote>
  <w:footnote w:type="continuationSeparator" w:id="0">
    <w:p w:rsidR="00CE2C6D" w:rsidRDefault="00CE2C6D" w:rsidP="00F4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CC" w:rsidRDefault="004F10C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0048">
      <w:rPr>
        <w:noProof/>
      </w:rPr>
      <w:t>1</w:t>
    </w:r>
    <w:r>
      <w:rPr>
        <w:noProof/>
      </w:rPr>
      <w:fldChar w:fldCharType="end"/>
    </w:r>
  </w:p>
  <w:p w:rsidR="004F10CC" w:rsidRDefault="004F10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9F4D516"/>
    <w:lvl w:ilvl="0">
      <w:numFmt w:val="bullet"/>
      <w:lvlText w:val="*"/>
      <w:lvlJc w:val="left"/>
    </w:lvl>
  </w:abstractNum>
  <w:abstractNum w:abstractNumId="11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13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13"/>
    <w:multiLevelType w:val="singleLevel"/>
    <w:tmpl w:val="36C2FB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1FF70F64"/>
    <w:multiLevelType w:val="hybridMultilevel"/>
    <w:tmpl w:val="ADAAD39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  <w:rPr>
        <w:rFonts w:cs="Times New Roman"/>
      </w:rPr>
    </w:lvl>
  </w:abstractNum>
  <w:abstractNum w:abstractNumId="18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460326"/>
    <w:multiLevelType w:val="hybridMultilevel"/>
    <w:tmpl w:val="54EA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125A"/>
    <w:multiLevelType w:val="hybridMultilevel"/>
    <w:tmpl w:val="4EDE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74B76E9D"/>
    <w:multiLevelType w:val="hybridMultilevel"/>
    <w:tmpl w:val="1E8AD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—"/>
        <w:legacy w:legacy="1" w:legacySpace="0" w:legacyIndent="324"/>
        <w:lvlJc w:val="left"/>
        <w:rPr>
          <w:rFonts w:ascii="Times New Roman" w:hAnsi="Times New Roman" w:hint="default"/>
        </w:rPr>
      </w:lvl>
    </w:lvlOverride>
  </w:num>
  <w:num w:numId="2">
    <w:abstractNumId w:val="17"/>
  </w:num>
  <w:num w:numId="3">
    <w:abstractNumId w:val="17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6"/>
  </w:num>
  <w:num w:numId="21">
    <w:abstractNumId w:val="21"/>
  </w:num>
  <w:num w:numId="22">
    <w:abstractNumId w:val="24"/>
  </w:num>
  <w:num w:numId="23">
    <w:abstractNumId w:val="19"/>
  </w:num>
  <w:num w:numId="24">
    <w:abstractNumId w:val="20"/>
  </w:num>
  <w:num w:numId="25">
    <w:abstractNumId w:val="26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5447B"/>
    <w:rsid w:val="00001D7A"/>
    <w:rsid w:val="000021E9"/>
    <w:rsid w:val="000047B6"/>
    <w:rsid w:val="00004967"/>
    <w:rsid w:val="00007989"/>
    <w:rsid w:val="00010CC5"/>
    <w:rsid w:val="00011B46"/>
    <w:rsid w:val="00012987"/>
    <w:rsid w:val="00012A42"/>
    <w:rsid w:val="000144B5"/>
    <w:rsid w:val="00014BDA"/>
    <w:rsid w:val="00014EC1"/>
    <w:rsid w:val="000163A5"/>
    <w:rsid w:val="000165D9"/>
    <w:rsid w:val="00016B0D"/>
    <w:rsid w:val="000225DF"/>
    <w:rsid w:val="00022718"/>
    <w:rsid w:val="00026B78"/>
    <w:rsid w:val="000305F6"/>
    <w:rsid w:val="00031D9B"/>
    <w:rsid w:val="00032ABB"/>
    <w:rsid w:val="00033FD6"/>
    <w:rsid w:val="00034E76"/>
    <w:rsid w:val="000355A5"/>
    <w:rsid w:val="000356EE"/>
    <w:rsid w:val="000372A0"/>
    <w:rsid w:val="00037CD7"/>
    <w:rsid w:val="000413A9"/>
    <w:rsid w:val="000421C2"/>
    <w:rsid w:val="00042BBB"/>
    <w:rsid w:val="00044E62"/>
    <w:rsid w:val="00045A8B"/>
    <w:rsid w:val="000464F7"/>
    <w:rsid w:val="00047682"/>
    <w:rsid w:val="000504BA"/>
    <w:rsid w:val="00050523"/>
    <w:rsid w:val="0005128F"/>
    <w:rsid w:val="0005169C"/>
    <w:rsid w:val="00052B92"/>
    <w:rsid w:val="00052FB3"/>
    <w:rsid w:val="00053507"/>
    <w:rsid w:val="000538EB"/>
    <w:rsid w:val="0005447B"/>
    <w:rsid w:val="00054905"/>
    <w:rsid w:val="000579AD"/>
    <w:rsid w:val="00060026"/>
    <w:rsid w:val="000605F0"/>
    <w:rsid w:val="00061791"/>
    <w:rsid w:val="00062664"/>
    <w:rsid w:val="00063A3D"/>
    <w:rsid w:val="00064955"/>
    <w:rsid w:val="00066619"/>
    <w:rsid w:val="00067A9A"/>
    <w:rsid w:val="00067C60"/>
    <w:rsid w:val="00067FFA"/>
    <w:rsid w:val="000706EA"/>
    <w:rsid w:val="0007106D"/>
    <w:rsid w:val="00071149"/>
    <w:rsid w:val="0007131B"/>
    <w:rsid w:val="0007352A"/>
    <w:rsid w:val="000758EC"/>
    <w:rsid w:val="0008061B"/>
    <w:rsid w:val="00080D2E"/>
    <w:rsid w:val="00080EFF"/>
    <w:rsid w:val="00081240"/>
    <w:rsid w:val="00082211"/>
    <w:rsid w:val="00083E88"/>
    <w:rsid w:val="000855F9"/>
    <w:rsid w:val="00087239"/>
    <w:rsid w:val="00087AA2"/>
    <w:rsid w:val="00091CB6"/>
    <w:rsid w:val="00091DC8"/>
    <w:rsid w:val="00093037"/>
    <w:rsid w:val="00094264"/>
    <w:rsid w:val="000942E1"/>
    <w:rsid w:val="00094D73"/>
    <w:rsid w:val="00095359"/>
    <w:rsid w:val="00095533"/>
    <w:rsid w:val="00095C9F"/>
    <w:rsid w:val="00095F5F"/>
    <w:rsid w:val="00096D47"/>
    <w:rsid w:val="00096D9A"/>
    <w:rsid w:val="0009712B"/>
    <w:rsid w:val="000A2537"/>
    <w:rsid w:val="000A2F1A"/>
    <w:rsid w:val="000A37D8"/>
    <w:rsid w:val="000A4C56"/>
    <w:rsid w:val="000A5649"/>
    <w:rsid w:val="000A566B"/>
    <w:rsid w:val="000A5745"/>
    <w:rsid w:val="000A5D87"/>
    <w:rsid w:val="000A7189"/>
    <w:rsid w:val="000B165B"/>
    <w:rsid w:val="000B1D34"/>
    <w:rsid w:val="000B2436"/>
    <w:rsid w:val="000B2B74"/>
    <w:rsid w:val="000B30F6"/>
    <w:rsid w:val="000B33F7"/>
    <w:rsid w:val="000B346A"/>
    <w:rsid w:val="000B4005"/>
    <w:rsid w:val="000B40A7"/>
    <w:rsid w:val="000B474A"/>
    <w:rsid w:val="000B4BF0"/>
    <w:rsid w:val="000B5E94"/>
    <w:rsid w:val="000B67E7"/>
    <w:rsid w:val="000C04E8"/>
    <w:rsid w:val="000C0DB3"/>
    <w:rsid w:val="000C165E"/>
    <w:rsid w:val="000C1FB7"/>
    <w:rsid w:val="000C24DE"/>
    <w:rsid w:val="000C3325"/>
    <w:rsid w:val="000C361C"/>
    <w:rsid w:val="000C3A7E"/>
    <w:rsid w:val="000C3AD3"/>
    <w:rsid w:val="000C4813"/>
    <w:rsid w:val="000C49CF"/>
    <w:rsid w:val="000C5733"/>
    <w:rsid w:val="000C6E61"/>
    <w:rsid w:val="000C76B3"/>
    <w:rsid w:val="000C78EE"/>
    <w:rsid w:val="000C7BAE"/>
    <w:rsid w:val="000D26A4"/>
    <w:rsid w:val="000D2AB0"/>
    <w:rsid w:val="000D2E1C"/>
    <w:rsid w:val="000D34AF"/>
    <w:rsid w:val="000D44C5"/>
    <w:rsid w:val="000D46CE"/>
    <w:rsid w:val="000D523C"/>
    <w:rsid w:val="000D64B4"/>
    <w:rsid w:val="000E0856"/>
    <w:rsid w:val="000E143E"/>
    <w:rsid w:val="000E1C26"/>
    <w:rsid w:val="000E498C"/>
    <w:rsid w:val="000E4AAB"/>
    <w:rsid w:val="000E54C4"/>
    <w:rsid w:val="000E5E8B"/>
    <w:rsid w:val="000E5F20"/>
    <w:rsid w:val="000E625C"/>
    <w:rsid w:val="000E6691"/>
    <w:rsid w:val="000E6EBF"/>
    <w:rsid w:val="000E7633"/>
    <w:rsid w:val="000F0B56"/>
    <w:rsid w:val="000F1B4B"/>
    <w:rsid w:val="000F213D"/>
    <w:rsid w:val="000F22C0"/>
    <w:rsid w:val="000F237E"/>
    <w:rsid w:val="000F2787"/>
    <w:rsid w:val="000F3E2A"/>
    <w:rsid w:val="000F3FF8"/>
    <w:rsid w:val="000F4196"/>
    <w:rsid w:val="000F419A"/>
    <w:rsid w:val="000F43F8"/>
    <w:rsid w:val="000F4B17"/>
    <w:rsid w:val="000F5865"/>
    <w:rsid w:val="000F63C9"/>
    <w:rsid w:val="000F662F"/>
    <w:rsid w:val="000F6C95"/>
    <w:rsid w:val="00100E16"/>
    <w:rsid w:val="00100F08"/>
    <w:rsid w:val="0010321F"/>
    <w:rsid w:val="00104579"/>
    <w:rsid w:val="001057B9"/>
    <w:rsid w:val="00106E8E"/>
    <w:rsid w:val="00107765"/>
    <w:rsid w:val="00111394"/>
    <w:rsid w:val="00112104"/>
    <w:rsid w:val="00112DE5"/>
    <w:rsid w:val="00113367"/>
    <w:rsid w:val="00114544"/>
    <w:rsid w:val="00114AA7"/>
    <w:rsid w:val="001161F2"/>
    <w:rsid w:val="00116EB9"/>
    <w:rsid w:val="0011734B"/>
    <w:rsid w:val="00117948"/>
    <w:rsid w:val="00120640"/>
    <w:rsid w:val="001214D2"/>
    <w:rsid w:val="00123572"/>
    <w:rsid w:val="001254F4"/>
    <w:rsid w:val="00126E90"/>
    <w:rsid w:val="00127AFC"/>
    <w:rsid w:val="00127DD5"/>
    <w:rsid w:val="00127F9D"/>
    <w:rsid w:val="00130864"/>
    <w:rsid w:val="00131672"/>
    <w:rsid w:val="0013182B"/>
    <w:rsid w:val="00132F99"/>
    <w:rsid w:val="00133121"/>
    <w:rsid w:val="0013444A"/>
    <w:rsid w:val="001349CD"/>
    <w:rsid w:val="0013533B"/>
    <w:rsid w:val="0013730C"/>
    <w:rsid w:val="001379E8"/>
    <w:rsid w:val="001400A1"/>
    <w:rsid w:val="001401A2"/>
    <w:rsid w:val="00140BBB"/>
    <w:rsid w:val="00140F9E"/>
    <w:rsid w:val="001412CF"/>
    <w:rsid w:val="0014237C"/>
    <w:rsid w:val="001428B3"/>
    <w:rsid w:val="001429A6"/>
    <w:rsid w:val="00142A2F"/>
    <w:rsid w:val="0014372A"/>
    <w:rsid w:val="00143DFF"/>
    <w:rsid w:val="001459A7"/>
    <w:rsid w:val="00145F5D"/>
    <w:rsid w:val="00147129"/>
    <w:rsid w:val="00147264"/>
    <w:rsid w:val="00147626"/>
    <w:rsid w:val="001505F8"/>
    <w:rsid w:val="00151172"/>
    <w:rsid w:val="00153661"/>
    <w:rsid w:val="00154244"/>
    <w:rsid w:val="001563A3"/>
    <w:rsid w:val="001600AA"/>
    <w:rsid w:val="001610CD"/>
    <w:rsid w:val="00161157"/>
    <w:rsid w:val="00161180"/>
    <w:rsid w:val="00161186"/>
    <w:rsid w:val="001616BC"/>
    <w:rsid w:val="00162DEB"/>
    <w:rsid w:val="00163D17"/>
    <w:rsid w:val="00164556"/>
    <w:rsid w:val="00164792"/>
    <w:rsid w:val="001659CA"/>
    <w:rsid w:val="0016647E"/>
    <w:rsid w:val="001665A9"/>
    <w:rsid w:val="001667AC"/>
    <w:rsid w:val="00167B3E"/>
    <w:rsid w:val="00170FBF"/>
    <w:rsid w:val="00174192"/>
    <w:rsid w:val="00175322"/>
    <w:rsid w:val="001758E7"/>
    <w:rsid w:val="00177372"/>
    <w:rsid w:val="00177997"/>
    <w:rsid w:val="00177B9D"/>
    <w:rsid w:val="00180383"/>
    <w:rsid w:val="00180643"/>
    <w:rsid w:val="001808BB"/>
    <w:rsid w:val="00180F92"/>
    <w:rsid w:val="00181ABD"/>
    <w:rsid w:val="0018445E"/>
    <w:rsid w:val="00184A1B"/>
    <w:rsid w:val="00184BE4"/>
    <w:rsid w:val="00184CBB"/>
    <w:rsid w:val="00185049"/>
    <w:rsid w:val="00186230"/>
    <w:rsid w:val="00186253"/>
    <w:rsid w:val="001863B2"/>
    <w:rsid w:val="00186AE9"/>
    <w:rsid w:val="00187400"/>
    <w:rsid w:val="00190479"/>
    <w:rsid w:val="0019177C"/>
    <w:rsid w:val="00191876"/>
    <w:rsid w:val="0019242B"/>
    <w:rsid w:val="0019421F"/>
    <w:rsid w:val="00194B30"/>
    <w:rsid w:val="0019552C"/>
    <w:rsid w:val="00195940"/>
    <w:rsid w:val="00196A86"/>
    <w:rsid w:val="0019731A"/>
    <w:rsid w:val="001A157F"/>
    <w:rsid w:val="001A197A"/>
    <w:rsid w:val="001A1FC4"/>
    <w:rsid w:val="001A23F3"/>
    <w:rsid w:val="001A4CFE"/>
    <w:rsid w:val="001A50C4"/>
    <w:rsid w:val="001A54FD"/>
    <w:rsid w:val="001A5A57"/>
    <w:rsid w:val="001A65E7"/>
    <w:rsid w:val="001A758E"/>
    <w:rsid w:val="001A7664"/>
    <w:rsid w:val="001B075F"/>
    <w:rsid w:val="001B1769"/>
    <w:rsid w:val="001B42F8"/>
    <w:rsid w:val="001B4C80"/>
    <w:rsid w:val="001B4DE4"/>
    <w:rsid w:val="001B637C"/>
    <w:rsid w:val="001B6880"/>
    <w:rsid w:val="001B7E26"/>
    <w:rsid w:val="001C050C"/>
    <w:rsid w:val="001C1893"/>
    <w:rsid w:val="001C1E8A"/>
    <w:rsid w:val="001C2E59"/>
    <w:rsid w:val="001C3E5C"/>
    <w:rsid w:val="001C59F7"/>
    <w:rsid w:val="001C59FD"/>
    <w:rsid w:val="001C7D9B"/>
    <w:rsid w:val="001D1A54"/>
    <w:rsid w:val="001D1D63"/>
    <w:rsid w:val="001D2748"/>
    <w:rsid w:val="001D330A"/>
    <w:rsid w:val="001D350F"/>
    <w:rsid w:val="001D46FF"/>
    <w:rsid w:val="001D548C"/>
    <w:rsid w:val="001D5C75"/>
    <w:rsid w:val="001D6BDA"/>
    <w:rsid w:val="001D6CD1"/>
    <w:rsid w:val="001D6CF4"/>
    <w:rsid w:val="001E23C0"/>
    <w:rsid w:val="001E4911"/>
    <w:rsid w:val="001E589B"/>
    <w:rsid w:val="001E5D40"/>
    <w:rsid w:val="001E699B"/>
    <w:rsid w:val="001E6B25"/>
    <w:rsid w:val="001E7A46"/>
    <w:rsid w:val="001F0C4B"/>
    <w:rsid w:val="001F1219"/>
    <w:rsid w:val="001F150D"/>
    <w:rsid w:val="001F1EF2"/>
    <w:rsid w:val="001F28F9"/>
    <w:rsid w:val="001F307F"/>
    <w:rsid w:val="001F354B"/>
    <w:rsid w:val="001F3A9F"/>
    <w:rsid w:val="001F456C"/>
    <w:rsid w:val="001F4B11"/>
    <w:rsid w:val="001F5022"/>
    <w:rsid w:val="001F5483"/>
    <w:rsid w:val="001F6680"/>
    <w:rsid w:val="001F7E31"/>
    <w:rsid w:val="002010F1"/>
    <w:rsid w:val="002014C7"/>
    <w:rsid w:val="00202B2D"/>
    <w:rsid w:val="00203552"/>
    <w:rsid w:val="002048BA"/>
    <w:rsid w:val="00205E6D"/>
    <w:rsid w:val="0020653E"/>
    <w:rsid w:val="0021211E"/>
    <w:rsid w:val="0021375A"/>
    <w:rsid w:val="002157E0"/>
    <w:rsid w:val="00216257"/>
    <w:rsid w:val="00216B79"/>
    <w:rsid w:val="00216D15"/>
    <w:rsid w:val="00217934"/>
    <w:rsid w:val="002179C6"/>
    <w:rsid w:val="00220113"/>
    <w:rsid w:val="00220F97"/>
    <w:rsid w:val="00221600"/>
    <w:rsid w:val="00223F58"/>
    <w:rsid w:val="00223FB3"/>
    <w:rsid w:val="002254BB"/>
    <w:rsid w:val="00225C22"/>
    <w:rsid w:val="00225E59"/>
    <w:rsid w:val="00226465"/>
    <w:rsid w:val="00226546"/>
    <w:rsid w:val="0023084F"/>
    <w:rsid w:val="00231DD5"/>
    <w:rsid w:val="002320DF"/>
    <w:rsid w:val="00232209"/>
    <w:rsid w:val="002325AA"/>
    <w:rsid w:val="00233D8E"/>
    <w:rsid w:val="00234E7A"/>
    <w:rsid w:val="00235278"/>
    <w:rsid w:val="0023570F"/>
    <w:rsid w:val="00235790"/>
    <w:rsid w:val="002359AE"/>
    <w:rsid w:val="00235A10"/>
    <w:rsid w:val="00235DCB"/>
    <w:rsid w:val="002369C6"/>
    <w:rsid w:val="00240B8B"/>
    <w:rsid w:val="00242246"/>
    <w:rsid w:val="002424F2"/>
    <w:rsid w:val="00242D5A"/>
    <w:rsid w:val="00242F72"/>
    <w:rsid w:val="00244F10"/>
    <w:rsid w:val="00246EC4"/>
    <w:rsid w:val="0025077A"/>
    <w:rsid w:val="002507F2"/>
    <w:rsid w:val="002509C1"/>
    <w:rsid w:val="00251774"/>
    <w:rsid w:val="0025367D"/>
    <w:rsid w:val="00254060"/>
    <w:rsid w:val="00254CE0"/>
    <w:rsid w:val="00256897"/>
    <w:rsid w:val="00263A30"/>
    <w:rsid w:val="00264542"/>
    <w:rsid w:val="00265B6A"/>
    <w:rsid w:val="00265D20"/>
    <w:rsid w:val="00266E56"/>
    <w:rsid w:val="002679B0"/>
    <w:rsid w:val="00267D4E"/>
    <w:rsid w:val="00270888"/>
    <w:rsid w:val="002716E4"/>
    <w:rsid w:val="00274167"/>
    <w:rsid w:val="002744D4"/>
    <w:rsid w:val="0027543A"/>
    <w:rsid w:val="00275BBE"/>
    <w:rsid w:val="00275EAA"/>
    <w:rsid w:val="0027637C"/>
    <w:rsid w:val="00277361"/>
    <w:rsid w:val="00277488"/>
    <w:rsid w:val="002800C1"/>
    <w:rsid w:val="00280526"/>
    <w:rsid w:val="00280F24"/>
    <w:rsid w:val="002822F0"/>
    <w:rsid w:val="00283A12"/>
    <w:rsid w:val="002866F6"/>
    <w:rsid w:val="002868B0"/>
    <w:rsid w:val="002870D7"/>
    <w:rsid w:val="00287915"/>
    <w:rsid w:val="00290168"/>
    <w:rsid w:val="00290B90"/>
    <w:rsid w:val="002911C6"/>
    <w:rsid w:val="002926D3"/>
    <w:rsid w:val="00292D12"/>
    <w:rsid w:val="00292DE2"/>
    <w:rsid w:val="0029348F"/>
    <w:rsid w:val="00293A03"/>
    <w:rsid w:val="00294F9D"/>
    <w:rsid w:val="002955D8"/>
    <w:rsid w:val="00295629"/>
    <w:rsid w:val="00297713"/>
    <w:rsid w:val="002A2A17"/>
    <w:rsid w:val="002A3D0C"/>
    <w:rsid w:val="002A5ACB"/>
    <w:rsid w:val="002A5E97"/>
    <w:rsid w:val="002A5F8C"/>
    <w:rsid w:val="002A6116"/>
    <w:rsid w:val="002A6A44"/>
    <w:rsid w:val="002A7E40"/>
    <w:rsid w:val="002B02BA"/>
    <w:rsid w:val="002B1B6C"/>
    <w:rsid w:val="002B1B74"/>
    <w:rsid w:val="002B1FAE"/>
    <w:rsid w:val="002B2478"/>
    <w:rsid w:val="002B2A46"/>
    <w:rsid w:val="002B2F0E"/>
    <w:rsid w:val="002B2F8D"/>
    <w:rsid w:val="002B3BA2"/>
    <w:rsid w:val="002B453D"/>
    <w:rsid w:val="002B47E3"/>
    <w:rsid w:val="002B4C7F"/>
    <w:rsid w:val="002B5473"/>
    <w:rsid w:val="002C0F8B"/>
    <w:rsid w:val="002C2B04"/>
    <w:rsid w:val="002C2DF7"/>
    <w:rsid w:val="002C3417"/>
    <w:rsid w:val="002C541B"/>
    <w:rsid w:val="002C5E86"/>
    <w:rsid w:val="002C71D0"/>
    <w:rsid w:val="002D009F"/>
    <w:rsid w:val="002D00B6"/>
    <w:rsid w:val="002D0BF6"/>
    <w:rsid w:val="002D0F28"/>
    <w:rsid w:val="002D2C92"/>
    <w:rsid w:val="002D2D3B"/>
    <w:rsid w:val="002D325E"/>
    <w:rsid w:val="002D5998"/>
    <w:rsid w:val="002D6F30"/>
    <w:rsid w:val="002D6F88"/>
    <w:rsid w:val="002D7256"/>
    <w:rsid w:val="002E0A42"/>
    <w:rsid w:val="002E38DE"/>
    <w:rsid w:val="002E52F3"/>
    <w:rsid w:val="002E637B"/>
    <w:rsid w:val="002E7F26"/>
    <w:rsid w:val="002F0127"/>
    <w:rsid w:val="002F3213"/>
    <w:rsid w:val="002F33F1"/>
    <w:rsid w:val="002F400C"/>
    <w:rsid w:val="002F5BF6"/>
    <w:rsid w:val="002F60CB"/>
    <w:rsid w:val="002F6417"/>
    <w:rsid w:val="002F7EB6"/>
    <w:rsid w:val="003012A0"/>
    <w:rsid w:val="003014D4"/>
    <w:rsid w:val="00301CB7"/>
    <w:rsid w:val="00302DBB"/>
    <w:rsid w:val="0030406B"/>
    <w:rsid w:val="0030436C"/>
    <w:rsid w:val="00304853"/>
    <w:rsid w:val="00306660"/>
    <w:rsid w:val="0030734E"/>
    <w:rsid w:val="0030754A"/>
    <w:rsid w:val="00310C99"/>
    <w:rsid w:val="0031249D"/>
    <w:rsid w:val="00312771"/>
    <w:rsid w:val="00312EA1"/>
    <w:rsid w:val="00312F94"/>
    <w:rsid w:val="0031373F"/>
    <w:rsid w:val="00313766"/>
    <w:rsid w:val="00313775"/>
    <w:rsid w:val="00313CAC"/>
    <w:rsid w:val="003173BA"/>
    <w:rsid w:val="0031758B"/>
    <w:rsid w:val="003202A3"/>
    <w:rsid w:val="00320A68"/>
    <w:rsid w:val="00321027"/>
    <w:rsid w:val="00321E97"/>
    <w:rsid w:val="00322281"/>
    <w:rsid w:val="00322437"/>
    <w:rsid w:val="00326D12"/>
    <w:rsid w:val="0033042E"/>
    <w:rsid w:val="00330B36"/>
    <w:rsid w:val="003323B5"/>
    <w:rsid w:val="00332920"/>
    <w:rsid w:val="00334324"/>
    <w:rsid w:val="00334597"/>
    <w:rsid w:val="00335743"/>
    <w:rsid w:val="00337856"/>
    <w:rsid w:val="00337C6D"/>
    <w:rsid w:val="00340C0B"/>
    <w:rsid w:val="00342EC0"/>
    <w:rsid w:val="00343FE2"/>
    <w:rsid w:val="003463F4"/>
    <w:rsid w:val="003464C8"/>
    <w:rsid w:val="0034672C"/>
    <w:rsid w:val="003469EF"/>
    <w:rsid w:val="00346EE2"/>
    <w:rsid w:val="0034720E"/>
    <w:rsid w:val="0034736E"/>
    <w:rsid w:val="0035043B"/>
    <w:rsid w:val="003516A0"/>
    <w:rsid w:val="003519AE"/>
    <w:rsid w:val="003521D3"/>
    <w:rsid w:val="003525BA"/>
    <w:rsid w:val="00352A9F"/>
    <w:rsid w:val="003538B2"/>
    <w:rsid w:val="00353D26"/>
    <w:rsid w:val="00354ACA"/>
    <w:rsid w:val="0035574E"/>
    <w:rsid w:val="003567DE"/>
    <w:rsid w:val="003572E5"/>
    <w:rsid w:val="003579E4"/>
    <w:rsid w:val="0036007A"/>
    <w:rsid w:val="00363C79"/>
    <w:rsid w:val="00363F72"/>
    <w:rsid w:val="00365F77"/>
    <w:rsid w:val="00366F5D"/>
    <w:rsid w:val="00367CC2"/>
    <w:rsid w:val="00370347"/>
    <w:rsid w:val="00371A19"/>
    <w:rsid w:val="00371BDF"/>
    <w:rsid w:val="00372F1E"/>
    <w:rsid w:val="00373456"/>
    <w:rsid w:val="00374893"/>
    <w:rsid w:val="003778BF"/>
    <w:rsid w:val="00380048"/>
    <w:rsid w:val="003800A9"/>
    <w:rsid w:val="00382EFD"/>
    <w:rsid w:val="00384276"/>
    <w:rsid w:val="00384A0D"/>
    <w:rsid w:val="00385608"/>
    <w:rsid w:val="00386861"/>
    <w:rsid w:val="003871BF"/>
    <w:rsid w:val="003918DE"/>
    <w:rsid w:val="00392B17"/>
    <w:rsid w:val="003939FC"/>
    <w:rsid w:val="00393C94"/>
    <w:rsid w:val="0039466D"/>
    <w:rsid w:val="003948A7"/>
    <w:rsid w:val="00395E2E"/>
    <w:rsid w:val="00396511"/>
    <w:rsid w:val="00397B13"/>
    <w:rsid w:val="003A0521"/>
    <w:rsid w:val="003A0717"/>
    <w:rsid w:val="003A0B00"/>
    <w:rsid w:val="003A14E9"/>
    <w:rsid w:val="003A20C5"/>
    <w:rsid w:val="003A25FC"/>
    <w:rsid w:val="003A6886"/>
    <w:rsid w:val="003B0554"/>
    <w:rsid w:val="003B0687"/>
    <w:rsid w:val="003B0A36"/>
    <w:rsid w:val="003B0DF2"/>
    <w:rsid w:val="003B2438"/>
    <w:rsid w:val="003B2617"/>
    <w:rsid w:val="003B2F31"/>
    <w:rsid w:val="003B4628"/>
    <w:rsid w:val="003B487D"/>
    <w:rsid w:val="003B4B2E"/>
    <w:rsid w:val="003B4E04"/>
    <w:rsid w:val="003B5A89"/>
    <w:rsid w:val="003B6D7D"/>
    <w:rsid w:val="003B74D1"/>
    <w:rsid w:val="003B7816"/>
    <w:rsid w:val="003B78B7"/>
    <w:rsid w:val="003B7D12"/>
    <w:rsid w:val="003C16B6"/>
    <w:rsid w:val="003C2EDA"/>
    <w:rsid w:val="003C3427"/>
    <w:rsid w:val="003C3866"/>
    <w:rsid w:val="003C38A6"/>
    <w:rsid w:val="003C6297"/>
    <w:rsid w:val="003C648D"/>
    <w:rsid w:val="003D011C"/>
    <w:rsid w:val="003D0BB7"/>
    <w:rsid w:val="003D0CDA"/>
    <w:rsid w:val="003D0E46"/>
    <w:rsid w:val="003D3382"/>
    <w:rsid w:val="003D3484"/>
    <w:rsid w:val="003D499F"/>
    <w:rsid w:val="003D6385"/>
    <w:rsid w:val="003D799E"/>
    <w:rsid w:val="003E327E"/>
    <w:rsid w:val="003E3B1A"/>
    <w:rsid w:val="003E4106"/>
    <w:rsid w:val="003E4841"/>
    <w:rsid w:val="003E5432"/>
    <w:rsid w:val="003E68E6"/>
    <w:rsid w:val="003E7E52"/>
    <w:rsid w:val="003F0AC7"/>
    <w:rsid w:val="003F0E51"/>
    <w:rsid w:val="003F16F2"/>
    <w:rsid w:val="003F1C69"/>
    <w:rsid w:val="003F3BFE"/>
    <w:rsid w:val="003F7316"/>
    <w:rsid w:val="003F7762"/>
    <w:rsid w:val="003F792F"/>
    <w:rsid w:val="00400C92"/>
    <w:rsid w:val="0040150A"/>
    <w:rsid w:val="004023EF"/>
    <w:rsid w:val="00403578"/>
    <w:rsid w:val="00404B48"/>
    <w:rsid w:val="0040576F"/>
    <w:rsid w:val="00407255"/>
    <w:rsid w:val="00407447"/>
    <w:rsid w:val="00407CBF"/>
    <w:rsid w:val="00407F1A"/>
    <w:rsid w:val="00410496"/>
    <w:rsid w:val="0041185D"/>
    <w:rsid w:val="00411925"/>
    <w:rsid w:val="004127A9"/>
    <w:rsid w:val="004147BE"/>
    <w:rsid w:val="0041492A"/>
    <w:rsid w:val="00416310"/>
    <w:rsid w:val="00416DD8"/>
    <w:rsid w:val="00421277"/>
    <w:rsid w:val="004214D6"/>
    <w:rsid w:val="004219FD"/>
    <w:rsid w:val="00421DDA"/>
    <w:rsid w:val="00421E93"/>
    <w:rsid w:val="00423422"/>
    <w:rsid w:val="004242E5"/>
    <w:rsid w:val="00424844"/>
    <w:rsid w:val="004257D1"/>
    <w:rsid w:val="0042704D"/>
    <w:rsid w:val="00427942"/>
    <w:rsid w:val="00433ED6"/>
    <w:rsid w:val="00435BAF"/>
    <w:rsid w:val="00436AF4"/>
    <w:rsid w:val="00436BFB"/>
    <w:rsid w:val="00437B2D"/>
    <w:rsid w:val="00440858"/>
    <w:rsid w:val="00443235"/>
    <w:rsid w:val="0044529F"/>
    <w:rsid w:val="00445805"/>
    <w:rsid w:val="00447DEA"/>
    <w:rsid w:val="004501E8"/>
    <w:rsid w:val="004521EB"/>
    <w:rsid w:val="0045233A"/>
    <w:rsid w:val="00453659"/>
    <w:rsid w:val="00453802"/>
    <w:rsid w:val="00454AAC"/>
    <w:rsid w:val="0045523F"/>
    <w:rsid w:val="00455404"/>
    <w:rsid w:val="0045746C"/>
    <w:rsid w:val="004605CF"/>
    <w:rsid w:val="00461D9C"/>
    <w:rsid w:val="00461FC0"/>
    <w:rsid w:val="0046264D"/>
    <w:rsid w:val="00462E23"/>
    <w:rsid w:val="00464A00"/>
    <w:rsid w:val="0046591A"/>
    <w:rsid w:val="00470C47"/>
    <w:rsid w:val="00471C04"/>
    <w:rsid w:val="00472225"/>
    <w:rsid w:val="0047348D"/>
    <w:rsid w:val="004737AA"/>
    <w:rsid w:val="00473A87"/>
    <w:rsid w:val="004745F1"/>
    <w:rsid w:val="00474710"/>
    <w:rsid w:val="00475273"/>
    <w:rsid w:val="00475D10"/>
    <w:rsid w:val="00476C6C"/>
    <w:rsid w:val="00477138"/>
    <w:rsid w:val="004778A4"/>
    <w:rsid w:val="00480E8A"/>
    <w:rsid w:val="00481AC0"/>
    <w:rsid w:val="00482CF4"/>
    <w:rsid w:val="0048325F"/>
    <w:rsid w:val="004833AC"/>
    <w:rsid w:val="00485C60"/>
    <w:rsid w:val="00486B21"/>
    <w:rsid w:val="00486C74"/>
    <w:rsid w:val="00486FF3"/>
    <w:rsid w:val="00487A1B"/>
    <w:rsid w:val="00490F97"/>
    <w:rsid w:val="00494EA9"/>
    <w:rsid w:val="004957C1"/>
    <w:rsid w:val="00495B78"/>
    <w:rsid w:val="0049709F"/>
    <w:rsid w:val="004A28E2"/>
    <w:rsid w:val="004A2C28"/>
    <w:rsid w:val="004A3EBF"/>
    <w:rsid w:val="004A4059"/>
    <w:rsid w:val="004A449F"/>
    <w:rsid w:val="004A5F42"/>
    <w:rsid w:val="004A730A"/>
    <w:rsid w:val="004A7CA7"/>
    <w:rsid w:val="004A7FA6"/>
    <w:rsid w:val="004B03B1"/>
    <w:rsid w:val="004B190F"/>
    <w:rsid w:val="004B2210"/>
    <w:rsid w:val="004B23DB"/>
    <w:rsid w:val="004B2FCA"/>
    <w:rsid w:val="004B3A00"/>
    <w:rsid w:val="004B564E"/>
    <w:rsid w:val="004C0781"/>
    <w:rsid w:val="004C0A79"/>
    <w:rsid w:val="004C11C1"/>
    <w:rsid w:val="004C1F9F"/>
    <w:rsid w:val="004C2994"/>
    <w:rsid w:val="004C2ACE"/>
    <w:rsid w:val="004C2C3A"/>
    <w:rsid w:val="004C3D96"/>
    <w:rsid w:val="004C433D"/>
    <w:rsid w:val="004C6157"/>
    <w:rsid w:val="004C7186"/>
    <w:rsid w:val="004C7255"/>
    <w:rsid w:val="004C7854"/>
    <w:rsid w:val="004D09F8"/>
    <w:rsid w:val="004D2306"/>
    <w:rsid w:val="004D3626"/>
    <w:rsid w:val="004D418F"/>
    <w:rsid w:val="004D41BC"/>
    <w:rsid w:val="004D50B6"/>
    <w:rsid w:val="004D5273"/>
    <w:rsid w:val="004D53A0"/>
    <w:rsid w:val="004D7CC8"/>
    <w:rsid w:val="004D7DE1"/>
    <w:rsid w:val="004D7DF4"/>
    <w:rsid w:val="004E0B82"/>
    <w:rsid w:val="004E101A"/>
    <w:rsid w:val="004E1183"/>
    <w:rsid w:val="004E14FA"/>
    <w:rsid w:val="004E17E3"/>
    <w:rsid w:val="004E272F"/>
    <w:rsid w:val="004E2A29"/>
    <w:rsid w:val="004E51A3"/>
    <w:rsid w:val="004E62E0"/>
    <w:rsid w:val="004E6901"/>
    <w:rsid w:val="004E6EDA"/>
    <w:rsid w:val="004E717B"/>
    <w:rsid w:val="004F0BA7"/>
    <w:rsid w:val="004F103D"/>
    <w:rsid w:val="004F10CC"/>
    <w:rsid w:val="004F1B4C"/>
    <w:rsid w:val="004F28B5"/>
    <w:rsid w:val="004F38A7"/>
    <w:rsid w:val="004F38D5"/>
    <w:rsid w:val="004F4DE6"/>
    <w:rsid w:val="004F5EB3"/>
    <w:rsid w:val="004F6072"/>
    <w:rsid w:val="004F655F"/>
    <w:rsid w:val="00502D4C"/>
    <w:rsid w:val="005036D2"/>
    <w:rsid w:val="005038D1"/>
    <w:rsid w:val="00503C9D"/>
    <w:rsid w:val="00504E8E"/>
    <w:rsid w:val="00505F62"/>
    <w:rsid w:val="0050652A"/>
    <w:rsid w:val="00506CF3"/>
    <w:rsid w:val="00507C4C"/>
    <w:rsid w:val="005108ED"/>
    <w:rsid w:val="00510BE8"/>
    <w:rsid w:val="00510CD2"/>
    <w:rsid w:val="00510F4E"/>
    <w:rsid w:val="00512304"/>
    <w:rsid w:val="00513D0B"/>
    <w:rsid w:val="00513D9D"/>
    <w:rsid w:val="00514E5B"/>
    <w:rsid w:val="005152A5"/>
    <w:rsid w:val="00515CE6"/>
    <w:rsid w:val="00515E64"/>
    <w:rsid w:val="00515F8D"/>
    <w:rsid w:val="005174EA"/>
    <w:rsid w:val="00520CB9"/>
    <w:rsid w:val="0052265E"/>
    <w:rsid w:val="00522CD7"/>
    <w:rsid w:val="00523CDD"/>
    <w:rsid w:val="00523E51"/>
    <w:rsid w:val="005242B6"/>
    <w:rsid w:val="0052469C"/>
    <w:rsid w:val="0052570F"/>
    <w:rsid w:val="00525CD4"/>
    <w:rsid w:val="00525D72"/>
    <w:rsid w:val="00526C4F"/>
    <w:rsid w:val="00526D2D"/>
    <w:rsid w:val="00527248"/>
    <w:rsid w:val="005275F8"/>
    <w:rsid w:val="00527AD4"/>
    <w:rsid w:val="00532F66"/>
    <w:rsid w:val="00533A03"/>
    <w:rsid w:val="00533F65"/>
    <w:rsid w:val="00534060"/>
    <w:rsid w:val="00534131"/>
    <w:rsid w:val="00534221"/>
    <w:rsid w:val="0053530A"/>
    <w:rsid w:val="005353F2"/>
    <w:rsid w:val="00535E5F"/>
    <w:rsid w:val="005361D6"/>
    <w:rsid w:val="005362CD"/>
    <w:rsid w:val="00537FD0"/>
    <w:rsid w:val="00540E01"/>
    <w:rsid w:val="0054123B"/>
    <w:rsid w:val="00541550"/>
    <w:rsid w:val="00543A42"/>
    <w:rsid w:val="00546210"/>
    <w:rsid w:val="005465E9"/>
    <w:rsid w:val="00546771"/>
    <w:rsid w:val="00547DCF"/>
    <w:rsid w:val="005503A3"/>
    <w:rsid w:val="005505D4"/>
    <w:rsid w:val="00550E56"/>
    <w:rsid w:val="00551B06"/>
    <w:rsid w:val="00552514"/>
    <w:rsid w:val="00552E83"/>
    <w:rsid w:val="005531A6"/>
    <w:rsid w:val="0055452D"/>
    <w:rsid w:val="00554A38"/>
    <w:rsid w:val="0055576B"/>
    <w:rsid w:val="0055773B"/>
    <w:rsid w:val="005578D2"/>
    <w:rsid w:val="005605C7"/>
    <w:rsid w:val="00561175"/>
    <w:rsid w:val="00562CA9"/>
    <w:rsid w:val="00562DA3"/>
    <w:rsid w:val="005636EA"/>
    <w:rsid w:val="005648D7"/>
    <w:rsid w:val="005659B3"/>
    <w:rsid w:val="005707EA"/>
    <w:rsid w:val="0057277E"/>
    <w:rsid w:val="00572A96"/>
    <w:rsid w:val="00573FFB"/>
    <w:rsid w:val="0057455E"/>
    <w:rsid w:val="005749B1"/>
    <w:rsid w:val="00574E79"/>
    <w:rsid w:val="0057544D"/>
    <w:rsid w:val="005767ED"/>
    <w:rsid w:val="00576839"/>
    <w:rsid w:val="00577149"/>
    <w:rsid w:val="00580BF9"/>
    <w:rsid w:val="00580DD3"/>
    <w:rsid w:val="005810BC"/>
    <w:rsid w:val="00581463"/>
    <w:rsid w:val="00582694"/>
    <w:rsid w:val="00583685"/>
    <w:rsid w:val="005845EF"/>
    <w:rsid w:val="00584EAC"/>
    <w:rsid w:val="0058504D"/>
    <w:rsid w:val="00585658"/>
    <w:rsid w:val="00585A58"/>
    <w:rsid w:val="00586CAE"/>
    <w:rsid w:val="005873AF"/>
    <w:rsid w:val="00587577"/>
    <w:rsid w:val="005878CA"/>
    <w:rsid w:val="00590F16"/>
    <w:rsid w:val="005913FD"/>
    <w:rsid w:val="00593317"/>
    <w:rsid w:val="005968AE"/>
    <w:rsid w:val="00596B85"/>
    <w:rsid w:val="005979C9"/>
    <w:rsid w:val="005A0860"/>
    <w:rsid w:val="005A0EC0"/>
    <w:rsid w:val="005A11B1"/>
    <w:rsid w:val="005A1661"/>
    <w:rsid w:val="005A1AE7"/>
    <w:rsid w:val="005A254B"/>
    <w:rsid w:val="005A25E0"/>
    <w:rsid w:val="005A29EA"/>
    <w:rsid w:val="005A33A4"/>
    <w:rsid w:val="005A5E75"/>
    <w:rsid w:val="005A6A05"/>
    <w:rsid w:val="005A6BEA"/>
    <w:rsid w:val="005A6E35"/>
    <w:rsid w:val="005A71CA"/>
    <w:rsid w:val="005A72C7"/>
    <w:rsid w:val="005B10A3"/>
    <w:rsid w:val="005B3253"/>
    <w:rsid w:val="005B3974"/>
    <w:rsid w:val="005B3B11"/>
    <w:rsid w:val="005B4D70"/>
    <w:rsid w:val="005B6AE9"/>
    <w:rsid w:val="005B79C9"/>
    <w:rsid w:val="005C0895"/>
    <w:rsid w:val="005C1458"/>
    <w:rsid w:val="005C24F3"/>
    <w:rsid w:val="005C2AAC"/>
    <w:rsid w:val="005C3441"/>
    <w:rsid w:val="005C370A"/>
    <w:rsid w:val="005C47E4"/>
    <w:rsid w:val="005C4E07"/>
    <w:rsid w:val="005C5A60"/>
    <w:rsid w:val="005C5FF4"/>
    <w:rsid w:val="005C6680"/>
    <w:rsid w:val="005C78D9"/>
    <w:rsid w:val="005D1AF4"/>
    <w:rsid w:val="005D1FEB"/>
    <w:rsid w:val="005D24A6"/>
    <w:rsid w:val="005D2FBF"/>
    <w:rsid w:val="005D311C"/>
    <w:rsid w:val="005D4318"/>
    <w:rsid w:val="005D4CCA"/>
    <w:rsid w:val="005D5EF9"/>
    <w:rsid w:val="005D799B"/>
    <w:rsid w:val="005D7FB4"/>
    <w:rsid w:val="005E0C57"/>
    <w:rsid w:val="005E0D15"/>
    <w:rsid w:val="005E1269"/>
    <w:rsid w:val="005E178B"/>
    <w:rsid w:val="005E1DE2"/>
    <w:rsid w:val="005E2511"/>
    <w:rsid w:val="005E3772"/>
    <w:rsid w:val="005E3F4F"/>
    <w:rsid w:val="005E57D8"/>
    <w:rsid w:val="005E57EA"/>
    <w:rsid w:val="005E655B"/>
    <w:rsid w:val="005E703B"/>
    <w:rsid w:val="005F0D41"/>
    <w:rsid w:val="005F3B91"/>
    <w:rsid w:val="005F445D"/>
    <w:rsid w:val="005F510D"/>
    <w:rsid w:val="005F59EE"/>
    <w:rsid w:val="005F640A"/>
    <w:rsid w:val="005F6CE0"/>
    <w:rsid w:val="005F730C"/>
    <w:rsid w:val="00601694"/>
    <w:rsid w:val="006016C3"/>
    <w:rsid w:val="00601C47"/>
    <w:rsid w:val="0060263C"/>
    <w:rsid w:val="0060279D"/>
    <w:rsid w:val="0060328D"/>
    <w:rsid w:val="00607C2A"/>
    <w:rsid w:val="006105A3"/>
    <w:rsid w:val="00612692"/>
    <w:rsid w:val="00612C5F"/>
    <w:rsid w:val="00612CB4"/>
    <w:rsid w:val="00613DDD"/>
    <w:rsid w:val="00614366"/>
    <w:rsid w:val="006143B0"/>
    <w:rsid w:val="00615954"/>
    <w:rsid w:val="00616C72"/>
    <w:rsid w:val="006177E7"/>
    <w:rsid w:val="0062399C"/>
    <w:rsid w:val="00624046"/>
    <w:rsid w:val="00624193"/>
    <w:rsid w:val="00624291"/>
    <w:rsid w:val="0062451E"/>
    <w:rsid w:val="00624FE9"/>
    <w:rsid w:val="006253C2"/>
    <w:rsid w:val="00625F9B"/>
    <w:rsid w:val="006267FE"/>
    <w:rsid w:val="00626CE1"/>
    <w:rsid w:val="006274FC"/>
    <w:rsid w:val="006278B9"/>
    <w:rsid w:val="0063024D"/>
    <w:rsid w:val="00630446"/>
    <w:rsid w:val="006307C0"/>
    <w:rsid w:val="00631CFF"/>
    <w:rsid w:val="00632DB6"/>
    <w:rsid w:val="0063363D"/>
    <w:rsid w:val="00633920"/>
    <w:rsid w:val="00633FC8"/>
    <w:rsid w:val="00634044"/>
    <w:rsid w:val="00634A24"/>
    <w:rsid w:val="00634E7D"/>
    <w:rsid w:val="0063561B"/>
    <w:rsid w:val="00641D53"/>
    <w:rsid w:val="00641FC6"/>
    <w:rsid w:val="00642A20"/>
    <w:rsid w:val="00642BB6"/>
    <w:rsid w:val="00643A0F"/>
    <w:rsid w:val="006447A9"/>
    <w:rsid w:val="00644F30"/>
    <w:rsid w:val="00645DAF"/>
    <w:rsid w:val="006466C6"/>
    <w:rsid w:val="00646865"/>
    <w:rsid w:val="0064695A"/>
    <w:rsid w:val="00647DF5"/>
    <w:rsid w:val="00650A60"/>
    <w:rsid w:val="006515C5"/>
    <w:rsid w:val="00651880"/>
    <w:rsid w:val="006523AF"/>
    <w:rsid w:val="00652813"/>
    <w:rsid w:val="00654ADB"/>
    <w:rsid w:val="00657A61"/>
    <w:rsid w:val="006601B8"/>
    <w:rsid w:val="0066094A"/>
    <w:rsid w:val="00660C25"/>
    <w:rsid w:val="00660E3D"/>
    <w:rsid w:val="006618E2"/>
    <w:rsid w:val="00662CF1"/>
    <w:rsid w:val="00663A0E"/>
    <w:rsid w:val="00664B30"/>
    <w:rsid w:val="006679AA"/>
    <w:rsid w:val="00667A33"/>
    <w:rsid w:val="0067123E"/>
    <w:rsid w:val="006719DD"/>
    <w:rsid w:val="006721D5"/>
    <w:rsid w:val="00673F99"/>
    <w:rsid w:val="00674916"/>
    <w:rsid w:val="00674B6E"/>
    <w:rsid w:val="0067555C"/>
    <w:rsid w:val="0067631F"/>
    <w:rsid w:val="00677ECD"/>
    <w:rsid w:val="00680190"/>
    <w:rsid w:val="006822A4"/>
    <w:rsid w:val="006828A4"/>
    <w:rsid w:val="00683960"/>
    <w:rsid w:val="00684ABD"/>
    <w:rsid w:val="00685FF3"/>
    <w:rsid w:val="0068694F"/>
    <w:rsid w:val="00687EB3"/>
    <w:rsid w:val="006901AC"/>
    <w:rsid w:val="0069144B"/>
    <w:rsid w:val="00692195"/>
    <w:rsid w:val="006964E6"/>
    <w:rsid w:val="006965B7"/>
    <w:rsid w:val="00696757"/>
    <w:rsid w:val="00696F46"/>
    <w:rsid w:val="0069724E"/>
    <w:rsid w:val="00697816"/>
    <w:rsid w:val="006A0292"/>
    <w:rsid w:val="006A0638"/>
    <w:rsid w:val="006A07F3"/>
    <w:rsid w:val="006A1001"/>
    <w:rsid w:val="006A122A"/>
    <w:rsid w:val="006A1780"/>
    <w:rsid w:val="006A18BC"/>
    <w:rsid w:val="006A1ED0"/>
    <w:rsid w:val="006A20CD"/>
    <w:rsid w:val="006A4D01"/>
    <w:rsid w:val="006A51F6"/>
    <w:rsid w:val="006A6D78"/>
    <w:rsid w:val="006A7443"/>
    <w:rsid w:val="006A7BA4"/>
    <w:rsid w:val="006B13CC"/>
    <w:rsid w:val="006B1654"/>
    <w:rsid w:val="006B2BE5"/>
    <w:rsid w:val="006B3928"/>
    <w:rsid w:val="006B3DB2"/>
    <w:rsid w:val="006B3E37"/>
    <w:rsid w:val="006B41F3"/>
    <w:rsid w:val="006B47C1"/>
    <w:rsid w:val="006B514B"/>
    <w:rsid w:val="006B65E2"/>
    <w:rsid w:val="006B666A"/>
    <w:rsid w:val="006B6C0B"/>
    <w:rsid w:val="006B6F84"/>
    <w:rsid w:val="006B755F"/>
    <w:rsid w:val="006C0458"/>
    <w:rsid w:val="006C0538"/>
    <w:rsid w:val="006C1D51"/>
    <w:rsid w:val="006C21E1"/>
    <w:rsid w:val="006C2899"/>
    <w:rsid w:val="006C3831"/>
    <w:rsid w:val="006C5F28"/>
    <w:rsid w:val="006C69A1"/>
    <w:rsid w:val="006C739D"/>
    <w:rsid w:val="006D0B26"/>
    <w:rsid w:val="006D118C"/>
    <w:rsid w:val="006D1C79"/>
    <w:rsid w:val="006D2A53"/>
    <w:rsid w:val="006D40CF"/>
    <w:rsid w:val="006D4986"/>
    <w:rsid w:val="006D4A92"/>
    <w:rsid w:val="006D5AB1"/>
    <w:rsid w:val="006D5CFF"/>
    <w:rsid w:val="006D6E8B"/>
    <w:rsid w:val="006D75D8"/>
    <w:rsid w:val="006D75D9"/>
    <w:rsid w:val="006E0939"/>
    <w:rsid w:val="006E0ADD"/>
    <w:rsid w:val="006E1B7E"/>
    <w:rsid w:val="006E5B39"/>
    <w:rsid w:val="006E6DC3"/>
    <w:rsid w:val="006F08B6"/>
    <w:rsid w:val="006F093A"/>
    <w:rsid w:val="006F096F"/>
    <w:rsid w:val="006F0F4F"/>
    <w:rsid w:val="006F1E9C"/>
    <w:rsid w:val="006F2118"/>
    <w:rsid w:val="006F2205"/>
    <w:rsid w:val="006F272C"/>
    <w:rsid w:val="006F306F"/>
    <w:rsid w:val="006F4191"/>
    <w:rsid w:val="006F50F5"/>
    <w:rsid w:val="006F538C"/>
    <w:rsid w:val="006F60F8"/>
    <w:rsid w:val="006F62BE"/>
    <w:rsid w:val="006F6430"/>
    <w:rsid w:val="006F6A0F"/>
    <w:rsid w:val="0070065E"/>
    <w:rsid w:val="00700BFC"/>
    <w:rsid w:val="00700E1C"/>
    <w:rsid w:val="0070335E"/>
    <w:rsid w:val="0070489B"/>
    <w:rsid w:val="00705E71"/>
    <w:rsid w:val="0070679E"/>
    <w:rsid w:val="00707B73"/>
    <w:rsid w:val="007126C7"/>
    <w:rsid w:val="007146E7"/>
    <w:rsid w:val="00716660"/>
    <w:rsid w:val="00716953"/>
    <w:rsid w:val="00717584"/>
    <w:rsid w:val="007221A6"/>
    <w:rsid w:val="007223DF"/>
    <w:rsid w:val="00722C7A"/>
    <w:rsid w:val="00723713"/>
    <w:rsid w:val="0072473C"/>
    <w:rsid w:val="00725057"/>
    <w:rsid w:val="007252CE"/>
    <w:rsid w:val="00726335"/>
    <w:rsid w:val="007314CC"/>
    <w:rsid w:val="0073219F"/>
    <w:rsid w:val="007322CA"/>
    <w:rsid w:val="0073247F"/>
    <w:rsid w:val="00734650"/>
    <w:rsid w:val="007361C7"/>
    <w:rsid w:val="00736A64"/>
    <w:rsid w:val="00737F4E"/>
    <w:rsid w:val="00740CD0"/>
    <w:rsid w:val="00741FB9"/>
    <w:rsid w:val="00744190"/>
    <w:rsid w:val="007453A2"/>
    <w:rsid w:val="00746CD1"/>
    <w:rsid w:val="00746E93"/>
    <w:rsid w:val="007471F2"/>
    <w:rsid w:val="007519AB"/>
    <w:rsid w:val="00754B78"/>
    <w:rsid w:val="00755814"/>
    <w:rsid w:val="007574BA"/>
    <w:rsid w:val="0075793A"/>
    <w:rsid w:val="00757A92"/>
    <w:rsid w:val="0076007F"/>
    <w:rsid w:val="0076099B"/>
    <w:rsid w:val="0076103E"/>
    <w:rsid w:val="007620A5"/>
    <w:rsid w:val="00762654"/>
    <w:rsid w:val="007633FE"/>
    <w:rsid w:val="0076384A"/>
    <w:rsid w:val="0076393C"/>
    <w:rsid w:val="00764647"/>
    <w:rsid w:val="007656A5"/>
    <w:rsid w:val="00765C5F"/>
    <w:rsid w:val="007661A0"/>
    <w:rsid w:val="00766B15"/>
    <w:rsid w:val="00766C00"/>
    <w:rsid w:val="00766F28"/>
    <w:rsid w:val="007671C7"/>
    <w:rsid w:val="0076736C"/>
    <w:rsid w:val="00770409"/>
    <w:rsid w:val="00770BF8"/>
    <w:rsid w:val="0077210C"/>
    <w:rsid w:val="0077229E"/>
    <w:rsid w:val="0077330E"/>
    <w:rsid w:val="007737F4"/>
    <w:rsid w:val="00773CD0"/>
    <w:rsid w:val="00773D50"/>
    <w:rsid w:val="00773DCE"/>
    <w:rsid w:val="0077422D"/>
    <w:rsid w:val="00775C5A"/>
    <w:rsid w:val="00775EB2"/>
    <w:rsid w:val="007776BC"/>
    <w:rsid w:val="00780285"/>
    <w:rsid w:val="0078051C"/>
    <w:rsid w:val="00781331"/>
    <w:rsid w:val="00781528"/>
    <w:rsid w:val="00781AB8"/>
    <w:rsid w:val="00781FF8"/>
    <w:rsid w:val="00782324"/>
    <w:rsid w:val="00782A8F"/>
    <w:rsid w:val="00782D39"/>
    <w:rsid w:val="00782EA5"/>
    <w:rsid w:val="00783249"/>
    <w:rsid w:val="00783435"/>
    <w:rsid w:val="00783E53"/>
    <w:rsid w:val="00783F22"/>
    <w:rsid w:val="007840EF"/>
    <w:rsid w:val="0078427E"/>
    <w:rsid w:val="00785721"/>
    <w:rsid w:val="007919E8"/>
    <w:rsid w:val="0079243E"/>
    <w:rsid w:val="00792FBD"/>
    <w:rsid w:val="0079471B"/>
    <w:rsid w:val="00797225"/>
    <w:rsid w:val="0079780B"/>
    <w:rsid w:val="00797AE6"/>
    <w:rsid w:val="00797B3C"/>
    <w:rsid w:val="007A015E"/>
    <w:rsid w:val="007A0701"/>
    <w:rsid w:val="007A0B68"/>
    <w:rsid w:val="007A1E25"/>
    <w:rsid w:val="007A214A"/>
    <w:rsid w:val="007A224A"/>
    <w:rsid w:val="007A2678"/>
    <w:rsid w:val="007A2C09"/>
    <w:rsid w:val="007A2D9A"/>
    <w:rsid w:val="007A39F0"/>
    <w:rsid w:val="007A43BD"/>
    <w:rsid w:val="007A66EC"/>
    <w:rsid w:val="007A7211"/>
    <w:rsid w:val="007A7CAF"/>
    <w:rsid w:val="007B11D5"/>
    <w:rsid w:val="007B1C55"/>
    <w:rsid w:val="007B22EF"/>
    <w:rsid w:val="007B35CF"/>
    <w:rsid w:val="007B55E7"/>
    <w:rsid w:val="007B5A3D"/>
    <w:rsid w:val="007B5C80"/>
    <w:rsid w:val="007B63C4"/>
    <w:rsid w:val="007B6BC7"/>
    <w:rsid w:val="007C15D6"/>
    <w:rsid w:val="007C17C9"/>
    <w:rsid w:val="007C1BC2"/>
    <w:rsid w:val="007C1DAF"/>
    <w:rsid w:val="007C21D7"/>
    <w:rsid w:val="007C295C"/>
    <w:rsid w:val="007C374C"/>
    <w:rsid w:val="007C3B7D"/>
    <w:rsid w:val="007C549D"/>
    <w:rsid w:val="007C7FF1"/>
    <w:rsid w:val="007D00E1"/>
    <w:rsid w:val="007D058A"/>
    <w:rsid w:val="007D09CE"/>
    <w:rsid w:val="007D20AA"/>
    <w:rsid w:val="007D2859"/>
    <w:rsid w:val="007D3E22"/>
    <w:rsid w:val="007D45A6"/>
    <w:rsid w:val="007D674C"/>
    <w:rsid w:val="007D76CA"/>
    <w:rsid w:val="007E2C8E"/>
    <w:rsid w:val="007E4211"/>
    <w:rsid w:val="007E4A6D"/>
    <w:rsid w:val="007E4DA8"/>
    <w:rsid w:val="007E56CF"/>
    <w:rsid w:val="007E5BE5"/>
    <w:rsid w:val="007E66D8"/>
    <w:rsid w:val="007E6B0D"/>
    <w:rsid w:val="007F01B4"/>
    <w:rsid w:val="007F0B25"/>
    <w:rsid w:val="007F1C72"/>
    <w:rsid w:val="007F2522"/>
    <w:rsid w:val="007F262B"/>
    <w:rsid w:val="007F3EA1"/>
    <w:rsid w:val="007F3FA7"/>
    <w:rsid w:val="007F55DC"/>
    <w:rsid w:val="007F5601"/>
    <w:rsid w:val="007F5BEF"/>
    <w:rsid w:val="007F6169"/>
    <w:rsid w:val="007F6768"/>
    <w:rsid w:val="007F6C43"/>
    <w:rsid w:val="007F7667"/>
    <w:rsid w:val="007F7D30"/>
    <w:rsid w:val="008005C6"/>
    <w:rsid w:val="008008FC"/>
    <w:rsid w:val="008009A5"/>
    <w:rsid w:val="008009F2"/>
    <w:rsid w:val="00802398"/>
    <w:rsid w:val="00803FD0"/>
    <w:rsid w:val="0080445C"/>
    <w:rsid w:val="00805425"/>
    <w:rsid w:val="00807CEA"/>
    <w:rsid w:val="00807E73"/>
    <w:rsid w:val="00810199"/>
    <w:rsid w:val="008104F5"/>
    <w:rsid w:val="00812387"/>
    <w:rsid w:val="008125A9"/>
    <w:rsid w:val="00812694"/>
    <w:rsid w:val="00812977"/>
    <w:rsid w:val="00812B4C"/>
    <w:rsid w:val="008143E7"/>
    <w:rsid w:val="00815DFA"/>
    <w:rsid w:val="008172CA"/>
    <w:rsid w:val="00817E1A"/>
    <w:rsid w:val="00820252"/>
    <w:rsid w:val="00820EE6"/>
    <w:rsid w:val="00821199"/>
    <w:rsid w:val="0082198B"/>
    <w:rsid w:val="00821A3D"/>
    <w:rsid w:val="0082291E"/>
    <w:rsid w:val="00823448"/>
    <w:rsid w:val="0082597B"/>
    <w:rsid w:val="008303A6"/>
    <w:rsid w:val="00830463"/>
    <w:rsid w:val="0083128E"/>
    <w:rsid w:val="00831721"/>
    <w:rsid w:val="008325C0"/>
    <w:rsid w:val="00832841"/>
    <w:rsid w:val="00832CBE"/>
    <w:rsid w:val="00833438"/>
    <w:rsid w:val="00836A24"/>
    <w:rsid w:val="0083736D"/>
    <w:rsid w:val="00837E2A"/>
    <w:rsid w:val="008401CD"/>
    <w:rsid w:val="008414CC"/>
    <w:rsid w:val="00842593"/>
    <w:rsid w:val="00843471"/>
    <w:rsid w:val="00845498"/>
    <w:rsid w:val="008461E8"/>
    <w:rsid w:val="0084705B"/>
    <w:rsid w:val="008475FB"/>
    <w:rsid w:val="0085130D"/>
    <w:rsid w:val="00851C6E"/>
    <w:rsid w:val="00852105"/>
    <w:rsid w:val="008525FD"/>
    <w:rsid w:val="008527C6"/>
    <w:rsid w:val="00852A51"/>
    <w:rsid w:val="00853429"/>
    <w:rsid w:val="00853C8D"/>
    <w:rsid w:val="00854139"/>
    <w:rsid w:val="008542DB"/>
    <w:rsid w:val="00854366"/>
    <w:rsid w:val="00854B08"/>
    <w:rsid w:val="00854C58"/>
    <w:rsid w:val="0085585D"/>
    <w:rsid w:val="00855F8E"/>
    <w:rsid w:val="00857541"/>
    <w:rsid w:val="00860216"/>
    <w:rsid w:val="00860E99"/>
    <w:rsid w:val="008613B9"/>
    <w:rsid w:val="008615DD"/>
    <w:rsid w:val="00863404"/>
    <w:rsid w:val="0086580C"/>
    <w:rsid w:val="00866ECF"/>
    <w:rsid w:val="00867BC9"/>
    <w:rsid w:val="008703E0"/>
    <w:rsid w:val="00871A9F"/>
    <w:rsid w:val="00874CB3"/>
    <w:rsid w:val="008765D8"/>
    <w:rsid w:val="00876FE6"/>
    <w:rsid w:val="00877783"/>
    <w:rsid w:val="0088041C"/>
    <w:rsid w:val="0088215D"/>
    <w:rsid w:val="00882A95"/>
    <w:rsid w:val="00882B0A"/>
    <w:rsid w:val="00885338"/>
    <w:rsid w:val="0088561A"/>
    <w:rsid w:val="00885B50"/>
    <w:rsid w:val="00886378"/>
    <w:rsid w:val="00887813"/>
    <w:rsid w:val="00890EFC"/>
    <w:rsid w:val="00891317"/>
    <w:rsid w:val="008917BD"/>
    <w:rsid w:val="00893800"/>
    <w:rsid w:val="0089399B"/>
    <w:rsid w:val="00893D91"/>
    <w:rsid w:val="00894AA3"/>
    <w:rsid w:val="00897FAA"/>
    <w:rsid w:val="008A2109"/>
    <w:rsid w:val="008A2B1E"/>
    <w:rsid w:val="008A3B91"/>
    <w:rsid w:val="008A3EF1"/>
    <w:rsid w:val="008A4F74"/>
    <w:rsid w:val="008A7E02"/>
    <w:rsid w:val="008B1705"/>
    <w:rsid w:val="008B1B1D"/>
    <w:rsid w:val="008B1B32"/>
    <w:rsid w:val="008B2ADB"/>
    <w:rsid w:val="008B3435"/>
    <w:rsid w:val="008B3917"/>
    <w:rsid w:val="008B3BFF"/>
    <w:rsid w:val="008B4300"/>
    <w:rsid w:val="008B4B6B"/>
    <w:rsid w:val="008B5E70"/>
    <w:rsid w:val="008B6D9B"/>
    <w:rsid w:val="008B7F41"/>
    <w:rsid w:val="008C03B5"/>
    <w:rsid w:val="008C180A"/>
    <w:rsid w:val="008C1A4F"/>
    <w:rsid w:val="008C2E58"/>
    <w:rsid w:val="008C32B2"/>
    <w:rsid w:val="008C3538"/>
    <w:rsid w:val="008C4006"/>
    <w:rsid w:val="008C52FC"/>
    <w:rsid w:val="008C5BA8"/>
    <w:rsid w:val="008C76DF"/>
    <w:rsid w:val="008D0BCC"/>
    <w:rsid w:val="008D0C9B"/>
    <w:rsid w:val="008D2597"/>
    <w:rsid w:val="008D3E62"/>
    <w:rsid w:val="008D4BB7"/>
    <w:rsid w:val="008D4C14"/>
    <w:rsid w:val="008D5529"/>
    <w:rsid w:val="008E047A"/>
    <w:rsid w:val="008E06A3"/>
    <w:rsid w:val="008E19C4"/>
    <w:rsid w:val="008E2208"/>
    <w:rsid w:val="008E2CC8"/>
    <w:rsid w:val="008E37C7"/>
    <w:rsid w:val="008E52CE"/>
    <w:rsid w:val="008E5673"/>
    <w:rsid w:val="008E61F5"/>
    <w:rsid w:val="008E718F"/>
    <w:rsid w:val="008E77DF"/>
    <w:rsid w:val="008E7C2F"/>
    <w:rsid w:val="008F2EE1"/>
    <w:rsid w:val="008F30C7"/>
    <w:rsid w:val="008F35F4"/>
    <w:rsid w:val="008F47E4"/>
    <w:rsid w:val="008F6A54"/>
    <w:rsid w:val="00900173"/>
    <w:rsid w:val="009007CD"/>
    <w:rsid w:val="00900881"/>
    <w:rsid w:val="0090146F"/>
    <w:rsid w:val="0090159C"/>
    <w:rsid w:val="0090216F"/>
    <w:rsid w:val="00902ABF"/>
    <w:rsid w:val="00903929"/>
    <w:rsid w:val="0090414D"/>
    <w:rsid w:val="00904262"/>
    <w:rsid w:val="009045BF"/>
    <w:rsid w:val="00904C40"/>
    <w:rsid w:val="009050C0"/>
    <w:rsid w:val="00905139"/>
    <w:rsid w:val="009068C6"/>
    <w:rsid w:val="009112D9"/>
    <w:rsid w:val="0091325E"/>
    <w:rsid w:val="009140E4"/>
    <w:rsid w:val="0091440E"/>
    <w:rsid w:val="00916ACF"/>
    <w:rsid w:val="00916DD4"/>
    <w:rsid w:val="009170D7"/>
    <w:rsid w:val="00917630"/>
    <w:rsid w:val="00917B7B"/>
    <w:rsid w:val="0092011C"/>
    <w:rsid w:val="0092073A"/>
    <w:rsid w:val="00921355"/>
    <w:rsid w:val="009224BC"/>
    <w:rsid w:val="00923792"/>
    <w:rsid w:val="00923898"/>
    <w:rsid w:val="00923C29"/>
    <w:rsid w:val="00924CA2"/>
    <w:rsid w:val="009251CC"/>
    <w:rsid w:val="009257F1"/>
    <w:rsid w:val="009267F4"/>
    <w:rsid w:val="009270B8"/>
    <w:rsid w:val="00927186"/>
    <w:rsid w:val="00931F50"/>
    <w:rsid w:val="009335C7"/>
    <w:rsid w:val="00934221"/>
    <w:rsid w:val="00934EA0"/>
    <w:rsid w:val="00936BC9"/>
    <w:rsid w:val="00936E41"/>
    <w:rsid w:val="00936FA7"/>
    <w:rsid w:val="0093756B"/>
    <w:rsid w:val="00937C89"/>
    <w:rsid w:val="00940ADA"/>
    <w:rsid w:val="00941084"/>
    <w:rsid w:val="009413BB"/>
    <w:rsid w:val="00942F62"/>
    <w:rsid w:val="00943593"/>
    <w:rsid w:val="009446A3"/>
    <w:rsid w:val="00945C08"/>
    <w:rsid w:val="0095063A"/>
    <w:rsid w:val="009508F0"/>
    <w:rsid w:val="00950D2E"/>
    <w:rsid w:val="00950DDF"/>
    <w:rsid w:val="0095271B"/>
    <w:rsid w:val="0095296C"/>
    <w:rsid w:val="00952D67"/>
    <w:rsid w:val="00953C98"/>
    <w:rsid w:val="00954BE1"/>
    <w:rsid w:val="0095579A"/>
    <w:rsid w:val="0095591A"/>
    <w:rsid w:val="00956DA3"/>
    <w:rsid w:val="009571FC"/>
    <w:rsid w:val="00960ECA"/>
    <w:rsid w:val="009618D1"/>
    <w:rsid w:val="0096204B"/>
    <w:rsid w:val="009642E6"/>
    <w:rsid w:val="00964C12"/>
    <w:rsid w:val="009665A7"/>
    <w:rsid w:val="00966915"/>
    <w:rsid w:val="00967FD1"/>
    <w:rsid w:val="00970CAC"/>
    <w:rsid w:val="00970D7E"/>
    <w:rsid w:val="00971008"/>
    <w:rsid w:val="009712F2"/>
    <w:rsid w:val="0097188C"/>
    <w:rsid w:val="009731AA"/>
    <w:rsid w:val="00974F3C"/>
    <w:rsid w:val="0097506F"/>
    <w:rsid w:val="009752C0"/>
    <w:rsid w:val="009753FA"/>
    <w:rsid w:val="00976B2B"/>
    <w:rsid w:val="00976D0B"/>
    <w:rsid w:val="00980460"/>
    <w:rsid w:val="00981525"/>
    <w:rsid w:val="00981887"/>
    <w:rsid w:val="0098192F"/>
    <w:rsid w:val="00982132"/>
    <w:rsid w:val="00982568"/>
    <w:rsid w:val="00982E94"/>
    <w:rsid w:val="00983D6A"/>
    <w:rsid w:val="00984A0B"/>
    <w:rsid w:val="00984DB0"/>
    <w:rsid w:val="009866FC"/>
    <w:rsid w:val="00986CA8"/>
    <w:rsid w:val="0099027C"/>
    <w:rsid w:val="009905B7"/>
    <w:rsid w:val="00990EF5"/>
    <w:rsid w:val="00991E2C"/>
    <w:rsid w:val="009935F0"/>
    <w:rsid w:val="00993B8A"/>
    <w:rsid w:val="00994682"/>
    <w:rsid w:val="00995C30"/>
    <w:rsid w:val="00995DB3"/>
    <w:rsid w:val="00996081"/>
    <w:rsid w:val="0099615C"/>
    <w:rsid w:val="00996773"/>
    <w:rsid w:val="00997914"/>
    <w:rsid w:val="00997C33"/>
    <w:rsid w:val="009A1640"/>
    <w:rsid w:val="009A2241"/>
    <w:rsid w:val="009A2B26"/>
    <w:rsid w:val="009A3DF2"/>
    <w:rsid w:val="009A4A6C"/>
    <w:rsid w:val="009A4CEC"/>
    <w:rsid w:val="009A5144"/>
    <w:rsid w:val="009A5769"/>
    <w:rsid w:val="009A576A"/>
    <w:rsid w:val="009A69D2"/>
    <w:rsid w:val="009B15EF"/>
    <w:rsid w:val="009B2DD9"/>
    <w:rsid w:val="009B4145"/>
    <w:rsid w:val="009B565E"/>
    <w:rsid w:val="009B6109"/>
    <w:rsid w:val="009B73AF"/>
    <w:rsid w:val="009B76C5"/>
    <w:rsid w:val="009C0751"/>
    <w:rsid w:val="009C0D55"/>
    <w:rsid w:val="009C30AC"/>
    <w:rsid w:val="009C50F1"/>
    <w:rsid w:val="009C572B"/>
    <w:rsid w:val="009C70C0"/>
    <w:rsid w:val="009C7738"/>
    <w:rsid w:val="009D196C"/>
    <w:rsid w:val="009D1E25"/>
    <w:rsid w:val="009D3652"/>
    <w:rsid w:val="009D4937"/>
    <w:rsid w:val="009D5241"/>
    <w:rsid w:val="009D57F2"/>
    <w:rsid w:val="009D5920"/>
    <w:rsid w:val="009D5C10"/>
    <w:rsid w:val="009D6C53"/>
    <w:rsid w:val="009D786D"/>
    <w:rsid w:val="009E06ED"/>
    <w:rsid w:val="009E1D5A"/>
    <w:rsid w:val="009E22E7"/>
    <w:rsid w:val="009E2935"/>
    <w:rsid w:val="009E4D49"/>
    <w:rsid w:val="009E61A0"/>
    <w:rsid w:val="009E6F86"/>
    <w:rsid w:val="009E7AFB"/>
    <w:rsid w:val="009E7CFF"/>
    <w:rsid w:val="009E7DEE"/>
    <w:rsid w:val="009F0736"/>
    <w:rsid w:val="009F0F97"/>
    <w:rsid w:val="009F3D7B"/>
    <w:rsid w:val="009F4630"/>
    <w:rsid w:val="009F65D6"/>
    <w:rsid w:val="00A003D8"/>
    <w:rsid w:val="00A00DD9"/>
    <w:rsid w:val="00A0192D"/>
    <w:rsid w:val="00A01F0E"/>
    <w:rsid w:val="00A0291A"/>
    <w:rsid w:val="00A0307D"/>
    <w:rsid w:val="00A05368"/>
    <w:rsid w:val="00A053B4"/>
    <w:rsid w:val="00A057A3"/>
    <w:rsid w:val="00A05DCF"/>
    <w:rsid w:val="00A05DED"/>
    <w:rsid w:val="00A07024"/>
    <w:rsid w:val="00A072BB"/>
    <w:rsid w:val="00A07909"/>
    <w:rsid w:val="00A1184D"/>
    <w:rsid w:val="00A1233F"/>
    <w:rsid w:val="00A131D0"/>
    <w:rsid w:val="00A132CA"/>
    <w:rsid w:val="00A138B7"/>
    <w:rsid w:val="00A14950"/>
    <w:rsid w:val="00A14CB3"/>
    <w:rsid w:val="00A17205"/>
    <w:rsid w:val="00A17285"/>
    <w:rsid w:val="00A17497"/>
    <w:rsid w:val="00A2120E"/>
    <w:rsid w:val="00A216CB"/>
    <w:rsid w:val="00A21D62"/>
    <w:rsid w:val="00A2528B"/>
    <w:rsid w:val="00A25A87"/>
    <w:rsid w:val="00A2633D"/>
    <w:rsid w:val="00A26384"/>
    <w:rsid w:val="00A269BD"/>
    <w:rsid w:val="00A26E39"/>
    <w:rsid w:val="00A27D5C"/>
    <w:rsid w:val="00A303AF"/>
    <w:rsid w:val="00A306DC"/>
    <w:rsid w:val="00A30AE2"/>
    <w:rsid w:val="00A3131B"/>
    <w:rsid w:val="00A318DB"/>
    <w:rsid w:val="00A332C8"/>
    <w:rsid w:val="00A33C43"/>
    <w:rsid w:val="00A353DB"/>
    <w:rsid w:val="00A35C31"/>
    <w:rsid w:val="00A36331"/>
    <w:rsid w:val="00A403A9"/>
    <w:rsid w:val="00A436AE"/>
    <w:rsid w:val="00A43D66"/>
    <w:rsid w:val="00A44006"/>
    <w:rsid w:val="00A44B92"/>
    <w:rsid w:val="00A45E6F"/>
    <w:rsid w:val="00A5110A"/>
    <w:rsid w:val="00A53446"/>
    <w:rsid w:val="00A5429E"/>
    <w:rsid w:val="00A54CB7"/>
    <w:rsid w:val="00A557D8"/>
    <w:rsid w:val="00A56E13"/>
    <w:rsid w:val="00A60B30"/>
    <w:rsid w:val="00A61C98"/>
    <w:rsid w:val="00A626A8"/>
    <w:rsid w:val="00A634F8"/>
    <w:rsid w:val="00A64B1C"/>
    <w:rsid w:val="00A6504E"/>
    <w:rsid w:val="00A6532B"/>
    <w:rsid w:val="00A65B83"/>
    <w:rsid w:val="00A65E9B"/>
    <w:rsid w:val="00A67326"/>
    <w:rsid w:val="00A67590"/>
    <w:rsid w:val="00A679D6"/>
    <w:rsid w:val="00A710AB"/>
    <w:rsid w:val="00A71793"/>
    <w:rsid w:val="00A71D19"/>
    <w:rsid w:val="00A74609"/>
    <w:rsid w:val="00A755F0"/>
    <w:rsid w:val="00A759EA"/>
    <w:rsid w:val="00A75D11"/>
    <w:rsid w:val="00A75EA3"/>
    <w:rsid w:val="00A761AE"/>
    <w:rsid w:val="00A76BB8"/>
    <w:rsid w:val="00A76E5D"/>
    <w:rsid w:val="00A77424"/>
    <w:rsid w:val="00A805D2"/>
    <w:rsid w:val="00A80FC6"/>
    <w:rsid w:val="00A817CF"/>
    <w:rsid w:val="00A817D4"/>
    <w:rsid w:val="00A82D2D"/>
    <w:rsid w:val="00A82F25"/>
    <w:rsid w:val="00A8358C"/>
    <w:rsid w:val="00A840EC"/>
    <w:rsid w:val="00A8431A"/>
    <w:rsid w:val="00A85108"/>
    <w:rsid w:val="00A8625F"/>
    <w:rsid w:val="00A86AC4"/>
    <w:rsid w:val="00A8759C"/>
    <w:rsid w:val="00A87E48"/>
    <w:rsid w:val="00A901F7"/>
    <w:rsid w:val="00A902C7"/>
    <w:rsid w:val="00A9211A"/>
    <w:rsid w:val="00A92DF5"/>
    <w:rsid w:val="00A92EE7"/>
    <w:rsid w:val="00A931F6"/>
    <w:rsid w:val="00A93307"/>
    <w:rsid w:val="00A94946"/>
    <w:rsid w:val="00A94C9C"/>
    <w:rsid w:val="00A94F06"/>
    <w:rsid w:val="00A953A0"/>
    <w:rsid w:val="00A96A60"/>
    <w:rsid w:val="00A96BEC"/>
    <w:rsid w:val="00A97213"/>
    <w:rsid w:val="00AA07D8"/>
    <w:rsid w:val="00AA113C"/>
    <w:rsid w:val="00AA1448"/>
    <w:rsid w:val="00AA2243"/>
    <w:rsid w:val="00AA2D94"/>
    <w:rsid w:val="00AA3A82"/>
    <w:rsid w:val="00AA4C57"/>
    <w:rsid w:val="00AA5263"/>
    <w:rsid w:val="00AA539E"/>
    <w:rsid w:val="00AA70EA"/>
    <w:rsid w:val="00AA7AD8"/>
    <w:rsid w:val="00AB20E1"/>
    <w:rsid w:val="00AB373C"/>
    <w:rsid w:val="00AB4029"/>
    <w:rsid w:val="00AB4082"/>
    <w:rsid w:val="00AB4E9B"/>
    <w:rsid w:val="00AB574E"/>
    <w:rsid w:val="00AB66F6"/>
    <w:rsid w:val="00AB77EC"/>
    <w:rsid w:val="00AC02F2"/>
    <w:rsid w:val="00AC1A6C"/>
    <w:rsid w:val="00AC2053"/>
    <w:rsid w:val="00AC380F"/>
    <w:rsid w:val="00AC428C"/>
    <w:rsid w:val="00AC4E1E"/>
    <w:rsid w:val="00AC5264"/>
    <w:rsid w:val="00AC6B0D"/>
    <w:rsid w:val="00AC6CBF"/>
    <w:rsid w:val="00AD04DE"/>
    <w:rsid w:val="00AD0A4D"/>
    <w:rsid w:val="00AD442C"/>
    <w:rsid w:val="00AD632D"/>
    <w:rsid w:val="00AD6779"/>
    <w:rsid w:val="00AD70A8"/>
    <w:rsid w:val="00AD7AD0"/>
    <w:rsid w:val="00AE0024"/>
    <w:rsid w:val="00AE0456"/>
    <w:rsid w:val="00AE1169"/>
    <w:rsid w:val="00AE3CC0"/>
    <w:rsid w:val="00AE659B"/>
    <w:rsid w:val="00AE6829"/>
    <w:rsid w:val="00AE7B49"/>
    <w:rsid w:val="00AF1FC2"/>
    <w:rsid w:val="00AF36F6"/>
    <w:rsid w:val="00AF3847"/>
    <w:rsid w:val="00AF4CFE"/>
    <w:rsid w:val="00AF4F08"/>
    <w:rsid w:val="00AF52CF"/>
    <w:rsid w:val="00AF5D5D"/>
    <w:rsid w:val="00AF5DA8"/>
    <w:rsid w:val="00B01F41"/>
    <w:rsid w:val="00B04158"/>
    <w:rsid w:val="00B048BE"/>
    <w:rsid w:val="00B104C8"/>
    <w:rsid w:val="00B114BE"/>
    <w:rsid w:val="00B1161A"/>
    <w:rsid w:val="00B147A7"/>
    <w:rsid w:val="00B15542"/>
    <w:rsid w:val="00B15C4B"/>
    <w:rsid w:val="00B20CA2"/>
    <w:rsid w:val="00B2148C"/>
    <w:rsid w:val="00B227AF"/>
    <w:rsid w:val="00B2281B"/>
    <w:rsid w:val="00B2308B"/>
    <w:rsid w:val="00B23530"/>
    <w:rsid w:val="00B25D0E"/>
    <w:rsid w:val="00B25D8B"/>
    <w:rsid w:val="00B26F3F"/>
    <w:rsid w:val="00B2709E"/>
    <w:rsid w:val="00B27C69"/>
    <w:rsid w:val="00B27E11"/>
    <w:rsid w:val="00B27FF8"/>
    <w:rsid w:val="00B30E0D"/>
    <w:rsid w:val="00B32093"/>
    <w:rsid w:val="00B337F1"/>
    <w:rsid w:val="00B3499C"/>
    <w:rsid w:val="00B356D1"/>
    <w:rsid w:val="00B41E1D"/>
    <w:rsid w:val="00B422F4"/>
    <w:rsid w:val="00B439D3"/>
    <w:rsid w:val="00B43B8C"/>
    <w:rsid w:val="00B454F3"/>
    <w:rsid w:val="00B469FD"/>
    <w:rsid w:val="00B46B4D"/>
    <w:rsid w:val="00B46FC3"/>
    <w:rsid w:val="00B4748D"/>
    <w:rsid w:val="00B5052A"/>
    <w:rsid w:val="00B50FD5"/>
    <w:rsid w:val="00B5152D"/>
    <w:rsid w:val="00B51FE0"/>
    <w:rsid w:val="00B52525"/>
    <w:rsid w:val="00B52DF2"/>
    <w:rsid w:val="00B533DD"/>
    <w:rsid w:val="00B537DE"/>
    <w:rsid w:val="00B53815"/>
    <w:rsid w:val="00B538CD"/>
    <w:rsid w:val="00B53DD8"/>
    <w:rsid w:val="00B54039"/>
    <w:rsid w:val="00B55116"/>
    <w:rsid w:val="00B55695"/>
    <w:rsid w:val="00B55F05"/>
    <w:rsid w:val="00B57FF0"/>
    <w:rsid w:val="00B608DC"/>
    <w:rsid w:val="00B62F77"/>
    <w:rsid w:val="00B63632"/>
    <w:rsid w:val="00B63955"/>
    <w:rsid w:val="00B65431"/>
    <w:rsid w:val="00B66C32"/>
    <w:rsid w:val="00B66C38"/>
    <w:rsid w:val="00B678B3"/>
    <w:rsid w:val="00B70080"/>
    <w:rsid w:val="00B7116B"/>
    <w:rsid w:val="00B722F5"/>
    <w:rsid w:val="00B728A5"/>
    <w:rsid w:val="00B72D5D"/>
    <w:rsid w:val="00B73170"/>
    <w:rsid w:val="00B7357C"/>
    <w:rsid w:val="00B73711"/>
    <w:rsid w:val="00B7400D"/>
    <w:rsid w:val="00B74143"/>
    <w:rsid w:val="00B76968"/>
    <w:rsid w:val="00B77F08"/>
    <w:rsid w:val="00B81585"/>
    <w:rsid w:val="00B81CC6"/>
    <w:rsid w:val="00B84007"/>
    <w:rsid w:val="00B84266"/>
    <w:rsid w:val="00B86766"/>
    <w:rsid w:val="00B86A12"/>
    <w:rsid w:val="00B87972"/>
    <w:rsid w:val="00B9072E"/>
    <w:rsid w:val="00B91BB0"/>
    <w:rsid w:val="00B92248"/>
    <w:rsid w:val="00B93D41"/>
    <w:rsid w:val="00B93EDC"/>
    <w:rsid w:val="00B957A9"/>
    <w:rsid w:val="00B95B60"/>
    <w:rsid w:val="00B96076"/>
    <w:rsid w:val="00B97B1E"/>
    <w:rsid w:val="00BA0C36"/>
    <w:rsid w:val="00BA1077"/>
    <w:rsid w:val="00BA1207"/>
    <w:rsid w:val="00BA1450"/>
    <w:rsid w:val="00BA159A"/>
    <w:rsid w:val="00BA1E4A"/>
    <w:rsid w:val="00BA2BEE"/>
    <w:rsid w:val="00BA35C0"/>
    <w:rsid w:val="00BA38A8"/>
    <w:rsid w:val="00BA3935"/>
    <w:rsid w:val="00BA3E6E"/>
    <w:rsid w:val="00BA445E"/>
    <w:rsid w:val="00BA47F4"/>
    <w:rsid w:val="00BA51FD"/>
    <w:rsid w:val="00BA5499"/>
    <w:rsid w:val="00BA5674"/>
    <w:rsid w:val="00BA56DA"/>
    <w:rsid w:val="00BA690F"/>
    <w:rsid w:val="00BA70F8"/>
    <w:rsid w:val="00BA7B3B"/>
    <w:rsid w:val="00BB0603"/>
    <w:rsid w:val="00BB12BA"/>
    <w:rsid w:val="00BB1362"/>
    <w:rsid w:val="00BB46B4"/>
    <w:rsid w:val="00BB6063"/>
    <w:rsid w:val="00BB6211"/>
    <w:rsid w:val="00BB6DCE"/>
    <w:rsid w:val="00BB79AC"/>
    <w:rsid w:val="00BB7A57"/>
    <w:rsid w:val="00BC05CD"/>
    <w:rsid w:val="00BC2554"/>
    <w:rsid w:val="00BC2718"/>
    <w:rsid w:val="00BC47D1"/>
    <w:rsid w:val="00BC4D3C"/>
    <w:rsid w:val="00BC5B20"/>
    <w:rsid w:val="00BC74AA"/>
    <w:rsid w:val="00BD106F"/>
    <w:rsid w:val="00BD2656"/>
    <w:rsid w:val="00BD2A57"/>
    <w:rsid w:val="00BD3FF0"/>
    <w:rsid w:val="00BD426B"/>
    <w:rsid w:val="00BD4830"/>
    <w:rsid w:val="00BD4A68"/>
    <w:rsid w:val="00BD4DD9"/>
    <w:rsid w:val="00BD578A"/>
    <w:rsid w:val="00BD5E69"/>
    <w:rsid w:val="00BD65F4"/>
    <w:rsid w:val="00BE023A"/>
    <w:rsid w:val="00BE0A79"/>
    <w:rsid w:val="00BE18A4"/>
    <w:rsid w:val="00BE3432"/>
    <w:rsid w:val="00BE3CBD"/>
    <w:rsid w:val="00BE5B84"/>
    <w:rsid w:val="00BE67FC"/>
    <w:rsid w:val="00BE7F03"/>
    <w:rsid w:val="00BF0D35"/>
    <w:rsid w:val="00BF23DB"/>
    <w:rsid w:val="00BF2A9C"/>
    <w:rsid w:val="00BF3E5D"/>
    <w:rsid w:val="00BF3EFF"/>
    <w:rsid w:val="00BF4151"/>
    <w:rsid w:val="00BF470E"/>
    <w:rsid w:val="00BF5628"/>
    <w:rsid w:val="00BF63D7"/>
    <w:rsid w:val="00BF6764"/>
    <w:rsid w:val="00C016B0"/>
    <w:rsid w:val="00C02322"/>
    <w:rsid w:val="00C0251E"/>
    <w:rsid w:val="00C02C91"/>
    <w:rsid w:val="00C03B1B"/>
    <w:rsid w:val="00C03CAA"/>
    <w:rsid w:val="00C03D08"/>
    <w:rsid w:val="00C046B5"/>
    <w:rsid w:val="00C04F33"/>
    <w:rsid w:val="00C05E05"/>
    <w:rsid w:val="00C06566"/>
    <w:rsid w:val="00C06722"/>
    <w:rsid w:val="00C07587"/>
    <w:rsid w:val="00C11216"/>
    <w:rsid w:val="00C1201B"/>
    <w:rsid w:val="00C12726"/>
    <w:rsid w:val="00C12AA2"/>
    <w:rsid w:val="00C135AF"/>
    <w:rsid w:val="00C15708"/>
    <w:rsid w:val="00C16F25"/>
    <w:rsid w:val="00C17012"/>
    <w:rsid w:val="00C17D3A"/>
    <w:rsid w:val="00C206AD"/>
    <w:rsid w:val="00C20C1C"/>
    <w:rsid w:val="00C21708"/>
    <w:rsid w:val="00C2175E"/>
    <w:rsid w:val="00C248C8"/>
    <w:rsid w:val="00C260F4"/>
    <w:rsid w:val="00C272A8"/>
    <w:rsid w:val="00C27929"/>
    <w:rsid w:val="00C27A29"/>
    <w:rsid w:val="00C309FB"/>
    <w:rsid w:val="00C31077"/>
    <w:rsid w:val="00C332DF"/>
    <w:rsid w:val="00C354FC"/>
    <w:rsid w:val="00C35815"/>
    <w:rsid w:val="00C3584D"/>
    <w:rsid w:val="00C35F06"/>
    <w:rsid w:val="00C3623C"/>
    <w:rsid w:val="00C368FC"/>
    <w:rsid w:val="00C37691"/>
    <w:rsid w:val="00C41405"/>
    <w:rsid w:val="00C44507"/>
    <w:rsid w:val="00C45BD7"/>
    <w:rsid w:val="00C466A4"/>
    <w:rsid w:val="00C46AB3"/>
    <w:rsid w:val="00C479CA"/>
    <w:rsid w:val="00C513D9"/>
    <w:rsid w:val="00C515E6"/>
    <w:rsid w:val="00C52DF7"/>
    <w:rsid w:val="00C549B2"/>
    <w:rsid w:val="00C54F95"/>
    <w:rsid w:val="00C5585F"/>
    <w:rsid w:val="00C55DDC"/>
    <w:rsid w:val="00C55F15"/>
    <w:rsid w:val="00C56A78"/>
    <w:rsid w:val="00C6016F"/>
    <w:rsid w:val="00C6043D"/>
    <w:rsid w:val="00C60A2A"/>
    <w:rsid w:val="00C61A13"/>
    <w:rsid w:val="00C63A6D"/>
    <w:rsid w:val="00C640E1"/>
    <w:rsid w:val="00C65520"/>
    <w:rsid w:val="00C65E30"/>
    <w:rsid w:val="00C65F60"/>
    <w:rsid w:val="00C6679F"/>
    <w:rsid w:val="00C67840"/>
    <w:rsid w:val="00C67FE2"/>
    <w:rsid w:val="00C70092"/>
    <w:rsid w:val="00C718B4"/>
    <w:rsid w:val="00C71D22"/>
    <w:rsid w:val="00C734AB"/>
    <w:rsid w:val="00C73A80"/>
    <w:rsid w:val="00C73FE6"/>
    <w:rsid w:val="00C74C16"/>
    <w:rsid w:val="00C74F7B"/>
    <w:rsid w:val="00C762BD"/>
    <w:rsid w:val="00C77335"/>
    <w:rsid w:val="00C777B7"/>
    <w:rsid w:val="00C77823"/>
    <w:rsid w:val="00C77A59"/>
    <w:rsid w:val="00C80AD4"/>
    <w:rsid w:val="00C80C68"/>
    <w:rsid w:val="00C81CA2"/>
    <w:rsid w:val="00C82059"/>
    <w:rsid w:val="00C82656"/>
    <w:rsid w:val="00C82F45"/>
    <w:rsid w:val="00C83C89"/>
    <w:rsid w:val="00C83ECB"/>
    <w:rsid w:val="00C842F7"/>
    <w:rsid w:val="00C846C7"/>
    <w:rsid w:val="00C84ED8"/>
    <w:rsid w:val="00C85FC5"/>
    <w:rsid w:val="00C9104A"/>
    <w:rsid w:val="00C919DD"/>
    <w:rsid w:val="00C93062"/>
    <w:rsid w:val="00C93083"/>
    <w:rsid w:val="00C937B7"/>
    <w:rsid w:val="00C946AB"/>
    <w:rsid w:val="00C94BDB"/>
    <w:rsid w:val="00C9556E"/>
    <w:rsid w:val="00C961D7"/>
    <w:rsid w:val="00C96BD0"/>
    <w:rsid w:val="00C96E11"/>
    <w:rsid w:val="00C9703E"/>
    <w:rsid w:val="00CA2BB1"/>
    <w:rsid w:val="00CA3B5C"/>
    <w:rsid w:val="00CA47B9"/>
    <w:rsid w:val="00CA4A75"/>
    <w:rsid w:val="00CA5574"/>
    <w:rsid w:val="00CA68CD"/>
    <w:rsid w:val="00CB0016"/>
    <w:rsid w:val="00CB06F3"/>
    <w:rsid w:val="00CB096F"/>
    <w:rsid w:val="00CB0EBC"/>
    <w:rsid w:val="00CB1BDB"/>
    <w:rsid w:val="00CB212C"/>
    <w:rsid w:val="00CB3F25"/>
    <w:rsid w:val="00CB47B5"/>
    <w:rsid w:val="00CB5A9F"/>
    <w:rsid w:val="00CB5ED6"/>
    <w:rsid w:val="00CB72A8"/>
    <w:rsid w:val="00CB7C6C"/>
    <w:rsid w:val="00CC0F06"/>
    <w:rsid w:val="00CC14A5"/>
    <w:rsid w:val="00CC2C75"/>
    <w:rsid w:val="00CC4AA6"/>
    <w:rsid w:val="00CC4BAE"/>
    <w:rsid w:val="00CC5C57"/>
    <w:rsid w:val="00CC7B15"/>
    <w:rsid w:val="00CD1626"/>
    <w:rsid w:val="00CD1906"/>
    <w:rsid w:val="00CD198B"/>
    <w:rsid w:val="00CD2FEB"/>
    <w:rsid w:val="00CD3BAB"/>
    <w:rsid w:val="00CD7071"/>
    <w:rsid w:val="00CD7CF6"/>
    <w:rsid w:val="00CE007E"/>
    <w:rsid w:val="00CE18C2"/>
    <w:rsid w:val="00CE199C"/>
    <w:rsid w:val="00CE1C30"/>
    <w:rsid w:val="00CE20BA"/>
    <w:rsid w:val="00CE2C6D"/>
    <w:rsid w:val="00CE3CAE"/>
    <w:rsid w:val="00CE4EA7"/>
    <w:rsid w:val="00CE5648"/>
    <w:rsid w:val="00CE7350"/>
    <w:rsid w:val="00CF0799"/>
    <w:rsid w:val="00CF0BB9"/>
    <w:rsid w:val="00CF1326"/>
    <w:rsid w:val="00CF265C"/>
    <w:rsid w:val="00CF3450"/>
    <w:rsid w:val="00CF75C0"/>
    <w:rsid w:val="00D00376"/>
    <w:rsid w:val="00D01DCF"/>
    <w:rsid w:val="00D01F4F"/>
    <w:rsid w:val="00D01F91"/>
    <w:rsid w:val="00D0275F"/>
    <w:rsid w:val="00D02958"/>
    <w:rsid w:val="00D03367"/>
    <w:rsid w:val="00D03BB4"/>
    <w:rsid w:val="00D03E9A"/>
    <w:rsid w:val="00D05289"/>
    <w:rsid w:val="00D053E6"/>
    <w:rsid w:val="00D0596E"/>
    <w:rsid w:val="00D062EE"/>
    <w:rsid w:val="00D06BE8"/>
    <w:rsid w:val="00D07CC6"/>
    <w:rsid w:val="00D10F09"/>
    <w:rsid w:val="00D12E9D"/>
    <w:rsid w:val="00D1434B"/>
    <w:rsid w:val="00D15D51"/>
    <w:rsid w:val="00D1670D"/>
    <w:rsid w:val="00D16978"/>
    <w:rsid w:val="00D201A8"/>
    <w:rsid w:val="00D20E6D"/>
    <w:rsid w:val="00D214B5"/>
    <w:rsid w:val="00D21ABB"/>
    <w:rsid w:val="00D2291D"/>
    <w:rsid w:val="00D23B99"/>
    <w:rsid w:val="00D23C97"/>
    <w:rsid w:val="00D23E1B"/>
    <w:rsid w:val="00D24D9F"/>
    <w:rsid w:val="00D25E38"/>
    <w:rsid w:val="00D25EDC"/>
    <w:rsid w:val="00D2679A"/>
    <w:rsid w:val="00D26ECE"/>
    <w:rsid w:val="00D271C0"/>
    <w:rsid w:val="00D27594"/>
    <w:rsid w:val="00D27E5E"/>
    <w:rsid w:val="00D30A71"/>
    <w:rsid w:val="00D31B27"/>
    <w:rsid w:val="00D3330C"/>
    <w:rsid w:val="00D336D4"/>
    <w:rsid w:val="00D3377D"/>
    <w:rsid w:val="00D34005"/>
    <w:rsid w:val="00D350B8"/>
    <w:rsid w:val="00D351CA"/>
    <w:rsid w:val="00D3575D"/>
    <w:rsid w:val="00D36222"/>
    <w:rsid w:val="00D370A8"/>
    <w:rsid w:val="00D37ADF"/>
    <w:rsid w:val="00D408E1"/>
    <w:rsid w:val="00D41F34"/>
    <w:rsid w:val="00D43355"/>
    <w:rsid w:val="00D437DA"/>
    <w:rsid w:val="00D43FDC"/>
    <w:rsid w:val="00D440CF"/>
    <w:rsid w:val="00D453AD"/>
    <w:rsid w:val="00D45445"/>
    <w:rsid w:val="00D46F90"/>
    <w:rsid w:val="00D47112"/>
    <w:rsid w:val="00D4723D"/>
    <w:rsid w:val="00D474B3"/>
    <w:rsid w:val="00D511A0"/>
    <w:rsid w:val="00D51978"/>
    <w:rsid w:val="00D525CF"/>
    <w:rsid w:val="00D52E86"/>
    <w:rsid w:val="00D54DB9"/>
    <w:rsid w:val="00D5505A"/>
    <w:rsid w:val="00D550C4"/>
    <w:rsid w:val="00D57744"/>
    <w:rsid w:val="00D61FDD"/>
    <w:rsid w:val="00D62A7F"/>
    <w:rsid w:val="00D62F39"/>
    <w:rsid w:val="00D64441"/>
    <w:rsid w:val="00D64537"/>
    <w:rsid w:val="00D64DC7"/>
    <w:rsid w:val="00D64F55"/>
    <w:rsid w:val="00D65D3E"/>
    <w:rsid w:val="00D66497"/>
    <w:rsid w:val="00D726BE"/>
    <w:rsid w:val="00D73714"/>
    <w:rsid w:val="00D74750"/>
    <w:rsid w:val="00D75DF9"/>
    <w:rsid w:val="00D763E0"/>
    <w:rsid w:val="00D764DA"/>
    <w:rsid w:val="00D76BE9"/>
    <w:rsid w:val="00D776B7"/>
    <w:rsid w:val="00D8181D"/>
    <w:rsid w:val="00D833A5"/>
    <w:rsid w:val="00D862E0"/>
    <w:rsid w:val="00D86655"/>
    <w:rsid w:val="00D86C25"/>
    <w:rsid w:val="00D903AE"/>
    <w:rsid w:val="00D9360F"/>
    <w:rsid w:val="00D93729"/>
    <w:rsid w:val="00D93FB7"/>
    <w:rsid w:val="00D947C3"/>
    <w:rsid w:val="00D95231"/>
    <w:rsid w:val="00D95C59"/>
    <w:rsid w:val="00D96B51"/>
    <w:rsid w:val="00D96EC7"/>
    <w:rsid w:val="00DA0234"/>
    <w:rsid w:val="00DA1861"/>
    <w:rsid w:val="00DA1EE1"/>
    <w:rsid w:val="00DA2ED9"/>
    <w:rsid w:val="00DA3597"/>
    <w:rsid w:val="00DA3D88"/>
    <w:rsid w:val="00DA3F0D"/>
    <w:rsid w:val="00DA43C8"/>
    <w:rsid w:val="00DA4A88"/>
    <w:rsid w:val="00DA572D"/>
    <w:rsid w:val="00DA6E31"/>
    <w:rsid w:val="00DB0031"/>
    <w:rsid w:val="00DB0CE4"/>
    <w:rsid w:val="00DB277E"/>
    <w:rsid w:val="00DB3736"/>
    <w:rsid w:val="00DB46AB"/>
    <w:rsid w:val="00DB4B8A"/>
    <w:rsid w:val="00DB5785"/>
    <w:rsid w:val="00DB6266"/>
    <w:rsid w:val="00DB6ACF"/>
    <w:rsid w:val="00DB6D58"/>
    <w:rsid w:val="00DB6E5D"/>
    <w:rsid w:val="00DB781D"/>
    <w:rsid w:val="00DC1594"/>
    <w:rsid w:val="00DC300B"/>
    <w:rsid w:val="00DC6AF1"/>
    <w:rsid w:val="00DD0731"/>
    <w:rsid w:val="00DD0BF5"/>
    <w:rsid w:val="00DD189E"/>
    <w:rsid w:val="00DD1E76"/>
    <w:rsid w:val="00DD3027"/>
    <w:rsid w:val="00DD45DB"/>
    <w:rsid w:val="00DD46CE"/>
    <w:rsid w:val="00DD5B28"/>
    <w:rsid w:val="00DD5C93"/>
    <w:rsid w:val="00DD5E90"/>
    <w:rsid w:val="00DD69B4"/>
    <w:rsid w:val="00DD7B93"/>
    <w:rsid w:val="00DE099A"/>
    <w:rsid w:val="00DE1E31"/>
    <w:rsid w:val="00DE2774"/>
    <w:rsid w:val="00DE4FBC"/>
    <w:rsid w:val="00DE51B7"/>
    <w:rsid w:val="00DE5A11"/>
    <w:rsid w:val="00DE60E1"/>
    <w:rsid w:val="00DE6FCB"/>
    <w:rsid w:val="00DE7BA1"/>
    <w:rsid w:val="00DF4801"/>
    <w:rsid w:val="00DF57DD"/>
    <w:rsid w:val="00E001D2"/>
    <w:rsid w:val="00E01344"/>
    <w:rsid w:val="00E06F6A"/>
    <w:rsid w:val="00E12778"/>
    <w:rsid w:val="00E12CD5"/>
    <w:rsid w:val="00E1314D"/>
    <w:rsid w:val="00E137FA"/>
    <w:rsid w:val="00E14311"/>
    <w:rsid w:val="00E1434E"/>
    <w:rsid w:val="00E14DF6"/>
    <w:rsid w:val="00E16442"/>
    <w:rsid w:val="00E167CB"/>
    <w:rsid w:val="00E16C3D"/>
    <w:rsid w:val="00E2153B"/>
    <w:rsid w:val="00E21E11"/>
    <w:rsid w:val="00E2203F"/>
    <w:rsid w:val="00E22101"/>
    <w:rsid w:val="00E22E11"/>
    <w:rsid w:val="00E239BC"/>
    <w:rsid w:val="00E26190"/>
    <w:rsid w:val="00E307B3"/>
    <w:rsid w:val="00E30858"/>
    <w:rsid w:val="00E32135"/>
    <w:rsid w:val="00E347D9"/>
    <w:rsid w:val="00E365F7"/>
    <w:rsid w:val="00E36EE0"/>
    <w:rsid w:val="00E37751"/>
    <w:rsid w:val="00E4052E"/>
    <w:rsid w:val="00E41579"/>
    <w:rsid w:val="00E4348A"/>
    <w:rsid w:val="00E43FD9"/>
    <w:rsid w:val="00E44254"/>
    <w:rsid w:val="00E4431B"/>
    <w:rsid w:val="00E45A09"/>
    <w:rsid w:val="00E45D68"/>
    <w:rsid w:val="00E46394"/>
    <w:rsid w:val="00E469C3"/>
    <w:rsid w:val="00E46A64"/>
    <w:rsid w:val="00E47AD7"/>
    <w:rsid w:val="00E507B2"/>
    <w:rsid w:val="00E510C1"/>
    <w:rsid w:val="00E519FA"/>
    <w:rsid w:val="00E537F5"/>
    <w:rsid w:val="00E5462A"/>
    <w:rsid w:val="00E54BA5"/>
    <w:rsid w:val="00E56797"/>
    <w:rsid w:val="00E56DA9"/>
    <w:rsid w:val="00E60995"/>
    <w:rsid w:val="00E60C33"/>
    <w:rsid w:val="00E610D9"/>
    <w:rsid w:val="00E61220"/>
    <w:rsid w:val="00E619D0"/>
    <w:rsid w:val="00E61D1B"/>
    <w:rsid w:val="00E63C4D"/>
    <w:rsid w:val="00E6570E"/>
    <w:rsid w:val="00E65C09"/>
    <w:rsid w:val="00E66353"/>
    <w:rsid w:val="00E66785"/>
    <w:rsid w:val="00E67642"/>
    <w:rsid w:val="00E67CCB"/>
    <w:rsid w:val="00E7032C"/>
    <w:rsid w:val="00E7104E"/>
    <w:rsid w:val="00E711F0"/>
    <w:rsid w:val="00E71597"/>
    <w:rsid w:val="00E7181E"/>
    <w:rsid w:val="00E71AEA"/>
    <w:rsid w:val="00E726C6"/>
    <w:rsid w:val="00E72DF3"/>
    <w:rsid w:val="00E73A4B"/>
    <w:rsid w:val="00E775B9"/>
    <w:rsid w:val="00E77EAC"/>
    <w:rsid w:val="00E80791"/>
    <w:rsid w:val="00E8095A"/>
    <w:rsid w:val="00E81D59"/>
    <w:rsid w:val="00E81DCF"/>
    <w:rsid w:val="00E8245E"/>
    <w:rsid w:val="00E83227"/>
    <w:rsid w:val="00E83A8E"/>
    <w:rsid w:val="00E847EB"/>
    <w:rsid w:val="00E874D6"/>
    <w:rsid w:val="00E87697"/>
    <w:rsid w:val="00E902A7"/>
    <w:rsid w:val="00E9068B"/>
    <w:rsid w:val="00E90756"/>
    <w:rsid w:val="00E90A65"/>
    <w:rsid w:val="00E90E76"/>
    <w:rsid w:val="00E90F58"/>
    <w:rsid w:val="00E91D8F"/>
    <w:rsid w:val="00E9266D"/>
    <w:rsid w:val="00E94705"/>
    <w:rsid w:val="00E94828"/>
    <w:rsid w:val="00E969C8"/>
    <w:rsid w:val="00E96D10"/>
    <w:rsid w:val="00EA009E"/>
    <w:rsid w:val="00EA132E"/>
    <w:rsid w:val="00EA1B86"/>
    <w:rsid w:val="00EA2049"/>
    <w:rsid w:val="00EA31CE"/>
    <w:rsid w:val="00EA350F"/>
    <w:rsid w:val="00EA3D08"/>
    <w:rsid w:val="00EA4138"/>
    <w:rsid w:val="00EA5495"/>
    <w:rsid w:val="00EA574E"/>
    <w:rsid w:val="00EA6AAD"/>
    <w:rsid w:val="00EB0C83"/>
    <w:rsid w:val="00EB0E9C"/>
    <w:rsid w:val="00EB1C57"/>
    <w:rsid w:val="00EB2582"/>
    <w:rsid w:val="00EB3AD5"/>
    <w:rsid w:val="00EB3BF3"/>
    <w:rsid w:val="00EB505B"/>
    <w:rsid w:val="00EB6171"/>
    <w:rsid w:val="00EB7520"/>
    <w:rsid w:val="00EC1169"/>
    <w:rsid w:val="00EC1A7B"/>
    <w:rsid w:val="00EC40C4"/>
    <w:rsid w:val="00EC5469"/>
    <w:rsid w:val="00EC655D"/>
    <w:rsid w:val="00EC71EA"/>
    <w:rsid w:val="00ED0EEF"/>
    <w:rsid w:val="00ED11CA"/>
    <w:rsid w:val="00ED1A7D"/>
    <w:rsid w:val="00ED1D0D"/>
    <w:rsid w:val="00ED3AA9"/>
    <w:rsid w:val="00ED3B9C"/>
    <w:rsid w:val="00ED40AE"/>
    <w:rsid w:val="00ED54A2"/>
    <w:rsid w:val="00ED5AC2"/>
    <w:rsid w:val="00ED741B"/>
    <w:rsid w:val="00EE15C4"/>
    <w:rsid w:val="00EE1F87"/>
    <w:rsid w:val="00EE3787"/>
    <w:rsid w:val="00EE3B91"/>
    <w:rsid w:val="00EE4ED0"/>
    <w:rsid w:val="00EE5F01"/>
    <w:rsid w:val="00EE6CA5"/>
    <w:rsid w:val="00EF0A59"/>
    <w:rsid w:val="00EF1192"/>
    <w:rsid w:val="00EF11B1"/>
    <w:rsid w:val="00EF4075"/>
    <w:rsid w:val="00EF4755"/>
    <w:rsid w:val="00EF486D"/>
    <w:rsid w:val="00EF4B9C"/>
    <w:rsid w:val="00EF6351"/>
    <w:rsid w:val="00EF6479"/>
    <w:rsid w:val="00EF6671"/>
    <w:rsid w:val="00EF6CDE"/>
    <w:rsid w:val="00EF7C5A"/>
    <w:rsid w:val="00EF7CD3"/>
    <w:rsid w:val="00F008DC"/>
    <w:rsid w:val="00F00F53"/>
    <w:rsid w:val="00F0320E"/>
    <w:rsid w:val="00F04CFA"/>
    <w:rsid w:val="00F05194"/>
    <w:rsid w:val="00F06291"/>
    <w:rsid w:val="00F072BE"/>
    <w:rsid w:val="00F07A58"/>
    <w:rsid w:val="00F10205"/>
    <w:rsid w:val="00F103F2"/>
    <w:rsid w:val="00F11A2C"/>
    <w:rsid w:val="00F11DA4"/>
    <w:rsid w:val="00F11EE7"/>
    <w:rsid w:val="00F143C9"/>
    <w:rsid w:val="00F15161"/>
    <w:rsid w:val="00F15B11"/>
    <w:rsid w:val="00F162E0"/>
    <w:rsid w:val="00F165B8"/>
    <w:rsid w:val="00F16A05"/>
    <w:rsid w:val="00F174E7"/>
    <w:rsid w:val="00F200A6"/>
    <w:rsid w:val="00F20655"/>
    <w:rsid w:val="00F22651"/>
    <w:rsid w:val="00F228AA"/>
    <w:rsid w:val="00F2318C"/>
    <w:rsid w:val="00F23982"/>
    <w:rsid w:val="00F23CBD"/>
    <w:rsid w:val="00F24D59"/>
    <w:rsid w:val="00F25102"/>
    <w:rsid w:val="00F259FC"/>
    <w:rsid w:val="00F3014B"/>
    <w:rsid w:val="00F3170F"/>
    <w:rsid w:val="00F31923"/>
    <w:rsid w:val="00F3198F"/>
    <w:rsid w:val="00F31E3A"/>
    <w:rsid w:val="00F32C86"/>
    <w:rsid w:val="00F33648"/>
    <w:rsid w:val="00F338E4"/>
    <w:rsid w:val="00F34644"/>
    <w:rsid w:val="00F34677"/>
    <w:rsid w:val="00F34C8C"/>
    <w:rsid w:val="00F35F99"/>
    <w:rsid w:val="00F3681A"/>
    <w:rsid w:val="00F41355"/>
    <w:rsid w:val="00F41598"/>
    <w:rsid w:val="00F41BF9"/>
    <w:rsid w:val="00F42058"/>
    <w:rsid w:val="00F421A1"/>
    <w:rsid w:val="00F423A3"/>
    <w:rsid w:val="00F428F0"/>
    <w:rsid w:val="00F4400D"/>
    <w:rsid w:val="00F45076"/>
    <w:rsid w:val="00F468F0"/>
    <w:rsid w:val="00F47F11"/>
    <w:rsid w:val="00F50028"/>
    <w:rsid w:val="00F509D7"/>
    <w:rsid w:val="00F50A0B"/>
    <w:rsid w:val="00F52034"/>
    <w:rsid w:val="00F56313"/>
    <w:rsid w:val="00F57867"/>
    <w:rsid w:val="00F606F1"/>
    <w:rsid w:val="00F60BE6"/>
    <w:rsid w:val="00F61425"/>
    <w:rsid w:val="00F6157B"/>
    <w:rsid w:val="00F61738"/>
    <w:rsid w:val="00F6223F"/>
    <w:rsid w:val="00F63528"/>
    <w:rsid w:val="00F637E8"/>
    <w:rsid w:val="00F64E29"/>
    <w:rsid w:val="00F6537A"/>
    <w:rsid w:val="00F65D56"/>
    <w:rsid w:val="00F66B8B"/>
    <w:rsid w:val="00F67097"/>
    <w:rsid w:val="00F67DD8"/>
    <w:rsid w:val="00F7035A"/>
    <w:rsid w:val="00F703B5"/>
    <w:rsid w:val="00F705C8"/>
    <w:rsid w:val="00F71319"/>
    <w:rsid w:val="00F72041"/>
    <w:rsid w:val="00F73AB2"/>
    <w:rsid w:val="00F73CBD"/>
    <w:rsid w:val="00F73EC2"/>
    <w:rsid w:val="00F74305"/>
    <w:rsid w:val="00F74539"/>
    <w:rsid w:val="00F75EBB"/>
    <w:rsid w:val="00F774FA"/>
    <w:rsid w:val="00F77589"/>
    <w:rsid w:val="00F80693"/>
    <w:rsid w:val="00F8121B"/>
    <w:rsid w:val="00F82247"/>
    <w:rsid w:val="00F853D9"/>
    <w:rsid w:val="00F8581D"/>
    <w:rsid w:val="00F86E8D"/>
    <w:rsid w:val="00F86EE0"/>
    <w:rsid w:val="00F87DEF"/>
    <w:rsid w:val="00F87E65"/>
    <w:rsid w:val="00F90F73"/>
    <w:rsid w:val="00F91485"/>
    <w:rsid w:val="00F91670"/>
    <w:rsid w:val="00F91672"/>
    <w:rsid w:val="00F92321"/>
    <w:rsid w:val="00F942A4"/>
    <w:rsid w:val="00F94830"/>
    <w:rsid w:val="00F94BF9"/>
    <w:rsid w:val="00F9557E"/>
    <w:rsid w:val="00F959CB"/>
    <w:rsid w:val="00F9681F"/>
    <w:rsid w:val="00F9748E"/>
    <w:rsid w:val="00F97C93"/>
    <w:rsid w:val="00F97F07"/>
    <w:rsid w:val="00FA010E"/>
    <w:rsid w:val="00FA0347"/>
    <w:rsid w:val="00FA27F0"/>
    <w:rsid w:val="00FA2A0A"/>
    <w:rsid w:val="00FA2D31"/>
    <w:rsid w:val="00FA38EA"/>
    <w:rsid w:val="00FA4214"/>
    <w:rsid w:val="00FA4BDD"/>
    <w:rsid w:val="00FA53EE"/>
    <w:rsid w:val="00FA62AD"/>
    <w:rsid w:val="00FA6A9C"/>
    <w:rsid w:val="00FA78B0"/>
    <w:rsid w:val="00FB09AA"/>
    <w:rsid w:val="00FB0E2C"/>
    <w:rsid w:val="00FB2B8F"/>
    <w:rsid w:val="00FB325A"/>
    <w:rsid w:val="00FB395A"/>
    <w:rsid w:val="00FB447A"/>
    <w:rsid w:val="00FC0A1C"/>
    <w:rsid w:val="00FC0C2B"/>
    <w:rsid w:val="00FC365F"/>
    <w:rsid w:val="00FC46EB"/>
    <w:rsid w:val="00FC4883"/>
    <w:rsid w:val="00FC490D"/>
    <w:rsid w:val="00FC52FA"/>
    <w:rsid w:val="00FC5676"/>
    <w:rsid w:val="00FC5FFE"/>
    <w:rsid w:val="00FC6728"/>
    <w:rsid w:val="00FC6DCF"/>
    <w:rsid w:val="00FD1983"/>
    <w:rsid w:val="00FD1A11"/>
    <w:rsid w:val="00FD2107"/>
    <w:rsid w:val="00FD2641"/>
    <w:rsid w:val="00FD2730"/>
    <w:rsid w:val="00FD3247"/>
    <w:rsid w:val="00FE0C65"/>
    <w:rsid w:val="00FE3D91"/>
    <w:rsid w:val="00FE5627"/>
    <w:rsid w:val="00FE5A4F"/>
    <w:rsid w:val="00FF0D75"/>
    <w:rsid w:val="00FF29AE"/>
    <w:rsid w:val="00FF501D"/>
    <w:rsid w:val="00FF59A7"/>
    <w:rsid w:val="00FF5D04"/>
    <w:rsid w:val="00FF648E"/>
    <w:rsid w:val="00FF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5447B"/>
    <w:pPr>
      <w:keepNext/>
      <w:spacing w:after="0" w:line="240" w:lineRule="auto"/>
      <w:ind w:left="-108" w:firstLine="108"/>
      <w:jc w:val="center"/>
      <w:outlineLvl w:val="0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5447B"/>
    <w:pPr>
      <w:keepNext/>
      <w:spacing w:after="0" w:line="240" w:lineRule="auto"/>
      <w:outlineLvl w:val="3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47B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05447B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">
    <w:name w:val="Знак1"/>
    <w:basedOn w:val="a"/>
    <w:uiPriority w:val="99"/>
    <w:rsid w:val="000544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05447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5447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05447B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05447B"/>
    <w:rPr>
      <w:rFonts w:cs="Times New Roman"/>
    </w:rPr>
  </w:style>
  <w:style w:type="paragraph" w:styleId="a7">
    <w:name w:val="No Spacing"/>
    <w:link w:val="a8"/>
    <w:uiPriority w:val="1"/>
    <w:qFormat/>
    <w:rsid w:val="00275EAA"/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421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21A1"/>
  </w:style>
  <w:style w:type="character" w:customStyle="1" w:styleId="a8">
    <w:name w:val="Без интервала Знак"/>
    <w:link w:val="a7"/>
    <w:uiPriority w:val="1"/>
    <w:rsid w:val="000B165B"/>
    <w:rPr>
      <w:sz w:val="22"/>
      <w:szCs w:val="22"/>
      <w:lang w:val="ru-RU" w:eastAsia="ru-RU" w:bidi="ar-SA"/>
    </w:rPr>
  </w:style>
  <w:style w:type="paragraph" w:customStyle="1" w:styleId="FR2">
    <w:name w:val="FR2"/>
    <w:rsid w:val="00573FFB"/>
    <w:pPr>
      <w:widowControl w:val="0"/>
      <w:jc w:val="center"/>
    </w:pPr>
    <w:rPr>
      <w:rFonts w:ascii="Times New Roman" w:hAnsi="Times New Roman"/>
      <w:b/>
      <w:sz w:val="32"/>
    </w:rPr>
  </w:style>
  <w:style w:type="paragraph" w:styleId="ab">
    <w:name w:val="List Paragraph"/>
    <w:basedOn w:val="a"/>
    <w:uiPriority w:val="99"/>
    <w:qFormat/>
    <w:rsid w:val="002977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3"/>
    <w:rsid w:val="0091325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2369C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69C6"/>
  </w:style>
  <w:style w:type="character" w:styleId="ae">
    <w:name w:val="footnote reference"/>
    <w:uiPriority w:val="99"/>
    <w:semiHidden/>
    <w:unhideWhenUsed/>
    <w:rsid w:val="002369C6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B9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072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A2241"/>
  </w:style>
  <w:style w:type="table" w:customStyle="1" w:styleId="13">
    <w:name w:val="Сетка таблицы1"/>
    <w:basedOn w:val="a1"/>
    <w:next w:val="a3"/>
    <w:rsid w:val="009A224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9A2241"/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4">
    <w:name w:val="Абзац списка1"/>
    <w:basedOn w:val="a"/>
    <w:rsid w:val="009A2241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text">
    <w:name w:val="text"/>
    <w:basedOn w:val="a"/>
    <w:uiPriority w:val="99"/>
    <w:rsid w:val="009A2241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hAnsi="SchoolBookC" w:cs="SchoolBookC"/>
      <w:color w:val="000000"/>
      <w:lang w:val="en-US"/>
    </w:rPr>
  </w:style>
  <w:style w:type="table" w:customStyle="1" w:styleId="21">
    <w:name w:val="Сетка таблицы21"/>
    <w:basedOn w:val="a1"/>
    <w:next w:val="a3"/>
    <w:rsid w:val="009A224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9007CD"/>
    <w:pPr>
      <w:spacing w:before="280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f2">
    <w:name w:val="Body Text"/>
    <w:basedOn w:val="a"/>
    <w:link w:val="af3"/>
    <w:rsid w:val="005648D7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3">
    <w:name w:val="Основной текст Знак"/>
    <w:basedOn w:val="a0"/>
    <w:link w:val="af2"/>
    <w:rsid w:val="005648D7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982568"/>
  </w:style>
  <w:style w:type="character" w:styleId="af4">
    <w:name w:val="Strong"/>
    <w:qFormat/>
    <w:locked/>
    <w:rsid w:val="009F65D6"/>
    <w:rPr>
      <w:rFonts w:cs="Times New Roman"/>
      <w:b/>
      <w:bCs/>
      <w:spacing w:val="0"/>
    </w:rPr>
  </w:style>
  <w:style w:type="paragraph" w:customStyle="1" w:styleId="Style25">
    <w:name w:val="Style25"/>
    <w:basedOn w:val="a"/>
    <w:rsid w:val="00CF3450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hAnsi="Book Antiqua"/>
      <w:sz w:val="24"/>
      <w:szCs w:val="24"/>
    </w:rPr>
  </w:style>
  <w:style w:type="character" w:customStyle="1" w:styleId="c32">
    <w:name w:val="c32"/>
    <w:basedOn w:val="a0"/>
    <w:rsid w:val="00512304"/>
  </w:style>
  <w:style w:type="character" w:customStyle="1" w:styleId="c1">
    <w:name w:val="c1"/>
    <w:basedOn w:val="a0"/>
    <w:rsid w:val="00512304"/>
  </w:style>
  <w:style w:type="paragraph" w:customStyle="1" w:styleId="c3">
    <w:name w:val="c3"/>
    <w:basedOn w:val="a"/>
    <w:rsid w:val="005123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F993-A28B-4209-BF2A-506A28A4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5986</TotalTime>
  <Pages>16</Pages>
  <Words>3810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2379</cp:revision>
  <cp:lastPrinted>2016-09-16T15:28:00Z</cp:lastPrinted>
  <dcterms:created xsi:type="dcterms:W3CDTF">2011-07-03T10:37:00Z</dcterms:created>
  <dcterms:modified xsi:type="dcterms:W3CDTF">2021-10-28T10:17:00Z</dcterms:modified>
</cp:coreProperties>
</file>